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D8D" w:rsidRDefault="008E2F96" w:rsidP="00580D8D">
      <w:bookmarkStart w:id="0" w:name="_GoBack"/>
      <w:bookmarkEnd w:id="0"/>
      <w:r>
        <w:rPr>
          <w:noProof/>
          <w:lang w:eastAsia="ru-RU"/>
        </w:rPr>
        <w:drawing>
          <wp:anchor distT="0" distB="0" distL="114300" distR="114300" simplePos="0" relativeHeight="251657728" behindDoc="1" locked="0" layoutInCell="1" allowOverlap="1">
            <wp:simplePos x="0" y="0"/>
            <wp:positionH relativeFrom="column">
              <wp:posOffset>-715645</wp:posOffset>
            </wp:positionH>
            <wp:positionV relativeFrom="paragraph">
              <wp:posOffset>-374650</wp:posOffset>
            </wp:positionV>
            <wp:extent cx="7164070" cy="9932035"/>
            <wp:effectExtent l="0" t="0" r="0" b="0"/>
            <wp:wrapNone/>
            <wp:docPr id="2" name="Рисунок 2" descr="т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и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4070" cy="9932035"/>
                    </a:xfrm>
                    <a:prstGeom prst="rect">
                      <a:avLst/>
                    </a:prstGeom>
                    <a:noFill/>
                    <a:ln>
                      <a:noFill/>
                    </a:ln>
                  </pic:spPr>
                </pic:pic>
              </a:graphicData>
            </a:graphic>
            <wp14:sizeRelH relativeFrom="page">
              <wp14:pctWidth>0</wp14:pctWidth>
            </wp14:sizeRelH>
            <wp14:sizeRelV relativeFrom="page">
              <wp14:pctHeight>0</wp14:pctHeight>
            </wp14:sizeRelV>
          </wp:anchor>
        </w:drawing>
      </w:r>
      <w:r w:rsidR="00580D8D">
        <w:br w:type="page"/>
      </w:r>
    </w:p>
    <w:p w:rsidR="001101DD" w:rsidRPr="00580D8D" w:rsidRDefault="001101DD" w:rsidP="00580D8D">
      <w:pPr>
        <w:rPr>
          <w:lang w:val="en-US"/>
        </w:rPr>
      </w:pPr>
    </w:p>
    <w:p w:rsidR="002710E4" w:rsidRPr="00A63766" w:rsidRDefault="002710E4" w:rsidP="002710E4">
      <w:pPr>
        <w:pStyle w:val="af0"/>
        <w:rPr>
          <w:szCs w:val="28"/>
        </w:rPr>
      </w:pPr>
      <w:r w:rsidRPr="00A63766">
        <w:rPr>
          <w:szCs w:val="28"/>
        </w:rPr>
        <w:t>СОДЕРЖАНИЕ</w:t>
      </w:r>
    </w:p>
    <w:p w:rsidR="002710E4" w:rsidRPr="00A63766" w:rsidRDefault="002710E4" w:rsidP="002710E4">
      <w:pPr>
        <w:pStyle w:val="af0"/>
        <w:jc w:val="left"/>
        <w:rPr>
          <w:szCs w:val="28"/>
        </w:rPr>
      </w:pPr>
    </w:p>
    <w:p w:rsidR="002710E4" w:rsidRPr="00A63766" w:rsidRDefault="002710E4" w:rsidP="002710E4">
      <w:pPr>
        <w:pStyle w:val="af0"/>
        <w:spacing w:before="120" w:after="120"/>
        <w:jc w:val="left"/>
        <w:rPr>
          <w:b w:val="0"/>
          <w:szCs w:val="28"/>
        </w:rPr>
      </w:pPr>
      <w:r w:rsidRPr="00A63766">
        <w:rPr>
          <w:b w:val="0"/>
          <w:szCs w:val="28"/>
        </w:rPr>
        <w:t>Раздел 1. Общие положения</w:t>
      </w:r>
      <w:r>
        <w:rPr>
          <w:b w:val="0"/>
          <w:szCs w:val="28"/>
        </w:rPr>
        <w:t>.</w:t>
      </w:r>
    </w:p>
    <w:p w:rsidR="002710E4" w:rsidRPr="00A63766" w:rsidRDefault="002710E4" w:rsidP="002710E4">
      <w:pPr>
        <w:pStyle w:val="af0"/>
        <w:spacing w:before="120" w:after="120"/>
        <w:jc w:val="left"/>
        <w:rPr>
          <w:b w:val="0"/>
          <w:szCs w:val="28"/>
        </w:rPr>
      </w:pPr>
      <w:r w:rsidRPr="00A63766">
        <w:rPr>
          <w:b w:val="0"/>
          <w:szCs w:val="28"/>
        </w:rPr>
        <w:t>Раздел 2. Права и обязанности сторон</w:t>
      </w:r>
      <w:r>
        <w:rPr>
          <w:b w:val="0"/>
          <w:szCs w:val="28"/>
        </w:rPr>
        <w:t>.</w:t>
      </w:r>
    </w:p>
    <w:p w:rsidR="002710E4" w:rsidRPr="00A63766" w:rsidRDefault="002710E4" w:rsidP="002710E4">
      <w:pPr>
        <w:pStyle w:val="af0"/>
        <w:spacing w:before="120" w:after="120"/>
        <w:jc w:val="left"/>
        <w:rPr>
          <w:b w:val="0"/>
          <w:szCs w:val="28"/>
        </w:rPr>
      </w:pPr>
      <w:r w:rsidRPr="00A63766">
        <w:rPr>
          <w:b w:val="0"/>
          <w:szCs w:val="28"/>
        </w:rPr>
        <w:t>Раздел 3. Трудовые отношения</w:t>
      </w:r>
      <w:r>
        <w:rPr>
          <w:b w:val="0"/>
          <w:szCs w:val="28"/>
        </w:rPr>
        <w:t>.</w:t>
      </w:r>
    </w:p>
    <w:p w:rsidR="002710E4" w:rsidRDefault="002710E4" w:rsidP="002710E4">
      <w:pPr>
        <w:pStyle w:val="af0"/>
        <w:spacing w:before="120" w:after="120"/>
        <w:jc w:val="left"/>
        <w:rPr>
          <w:b w:val="0"/>
          <w:szCs w:val="28"/>
        </w:rPr>
      </w:pPr>
      <w:r>
        <w:rPr>
          <w:b w:val="0"/>
          <w:szCs w:val="28"/>
        </w:rPr>
        <w:t>Раздел 4. Оплата и нормирование труда.</w:t>
      </w:r>
    </w:p>
    <w:p w:rsidR="002710E4" w:rsidRDefault="002710E4" w:rsidP="002710E4">
      <w:pPr>
        <w:pStyle w:val="af0"/>
        <w:spacing w:before="120" w:after="120"/>
        <w:jc w:val="left"/>
        <w:rPr>
          <w:b w:val="0"/>
          <w:szCs w:val="28"/>
        </w:rPr>
      </w:pPr>
      <w:r w:rsidRPr="00A63766">
        <w:rPr>
          <w:b w:val="0"/>
          <w:szCs w:val="28"/>
        </w:rPr>
        <w:t>Раздел 5.</w:t>
      </w:r>
      <w:r>
        <w:rPr>
          <w:b w:val="0"/>
          <w:szCs w:val="28"/>
        </w:rPr>
        <w:t xml:space="preserve"> Рабочее время и время отдыха.</w:t>
      </w:r>
    </w:p>
    <w:p w:rsidR="002710E4" w:rsidRPr="00A63766" w:rsidRDefault="002710E4" w:rsidP="002710E4">
      <w:pPr>
        <w:pStyle w:val="af0"/>
        <w:spacing w:before="120" w:after="120"/>
        <w:jc w:val="left"/>
        <w:rPr>
          <w:b w:val="0"/>
          <w:szCs w:val="28"/>
        </w:rPr>
      </w:pPr>
      <w:r w:rsidRPr="00A63766">
        <w:rPr>
          <w:b w:val="0"/>
          <w:szCs w:val="28"/>
        </w:rPr>
        <w:t>Раздел 6.</w:t>
      </w:r>
      <w:r>
        <w:rPr>
          <w:b w:val="0"/>
          <w:szCs w:val="28"/>
        </w:rPr>
        <w:t xml:space="preserve"> Условия и охрана труда.</w:t>
      </w:r>
    </w:p>
    <w:p w:rsidR="002710E4" w:rsidRPr="00A63766" w:rsidRDefault="002710E4" w:rsidP="002710E4">
      <w:pPr>
        <w:pStyle w:val="af0"/>
        <w:spacing w:before="120" w:after="120"/>
        <w:jc w:val="left"/>
        <w:rPr>
          <w:b w:val="0"/>
          <w:szCs w:val="28"/>
        </w:rPr>
      </w:pPr>
      <w:r w:rsidRPr="00A63766">
        <w:rPr>
          <w:b w:val="0"/>
          <w:szCs w:val="28"/>
        </w:rPr>
        <w:t>Раздел 7.</w:t>
      </w:r>
      <w:r>
        <w:rPr>
          <w:b w:val="0"/>
          <w:szCs w:val="28"/>
        </w:rPr>
        <w:t xml:space="preserve"> Профессиональная подготовка и повышение квалификации.</w:t>
      </w:r>
    </w:p>
    <w:p w:rsidR="002710E4" w:rsidRPr="00A63766" w:rsidRDefault="002710E4" w:rsidP="002710E4">
      <w:pPr>
        <w:pStyle w:val="af0"/>
        <w:spacing w:before="120" w:after="120"/>
        <w:jc w:val="left"/>
        <w:rPr>
          <w:b w:val="0"/>
          <w:szCs w:val="28"/>
        </w:rPr>
      </w:pPr>
      <w:r w:rsidRPr="00A63766">
        <w:rPr>
          <w:b w:val="0"/>
          <w:szCs w:val="28"/>
        </w:rPr>
        <w:t>Раздел 8.</w:t>
      </w:r>
      <w:r>
        <w:rPr>
          <w:b w:val="0"/>
          <w:szCs w:val="28"/>
        </w:rPr>
        <w:t xml:space="preserve"> Высвобождение работников и содействие их занятости.</w:t>
      </w:r>
    </w:p>
    <w:p w:rsidR="002710E4" w:rsidRPr="00A63766" w:rsidRDefault="002710E4" w:rsidP="002710E4">
      <w:pPr>
        <w:pStyle w:val="af0"/>
        <w:spacing w:before="120" w:after="120"/>
        <w:jc w:val="left"/>
        <w:rPr>
          <w:b w:val="0"/>
          <w:szCs w:val="28"/>
        </w:rPr>
      </w:pPr>
      <w:r w:rsidRPr="00A63766">
        <w:rPr>
          <w:b w:val="0"/>
          <w:szCs w:val="28"/>
        </w:rPr>
        <w:t>Раздел 9.</w:t>
      </w:r>
      <w:r>
        <w:rPr>
          <w:b w:val="0"/>
          <w:szCs w:val="28"/>
        </w:rPr>
        <w:t xml:space="preserve"> Социальные гарантии, льготы, компенсации.</w:t>
      </w:r>
    </w:p>
    <w:p w:rsidR="002710E4" w:rsidRPr="00A63766" w:rsidRDefault="002710E4" w:rsidP="002710E4">
      <w:pPr>
        <w:pStyle w:val="af0"/>
        <w:spacing w:before="120" w:after="120"/>
        <w:jc w:val="left"/>
        <w:rPr>
          <w:b w:val="0"/>
          <w:szCs w:val="28"/>
        </w:rPr>
      </w:pPr>
      <w:r w:rsidRPr="00A63766">
        <w:rPr>
          <w:b w:val="0"/>
          <w:szCs w:val="28"/>
        </w:rPr>
        <w:t>Раздел 10.</w:t>
      </w:r>
      <w:r>
        <w:rPr>
          <w:b w:val="0"/>
          <w:szCs w:val="28"/>
        </w:rPr>
        <w:t xml:space="preserve"> Гарантии деятельности профсоюзных органов.</w:t>
      </w:r>
    </w:p>
    <w:p w:rsidR="002710E4" w:rsidRDefault="002710E4" w:rsidP="002710E4">
      <w:pPr>
        <w:pStyle w:val="af0"/>
        <w:spacing w:before="120" w:after="120"/>
        <w:jc w:val="left"/>
        <w:rPr>
          <w:b w:val="0"/>
          <w:szCs w:val="28"/>
        </w:rPr>
      </w:pPr>
      <w:r>
        <w:rPr>
          <w:b w:val="0"/>
          <w:szCs w:val="28"/>
        </w:rPr>
        <w:t>Раздел 11</w:t>
      </w:r>
      <w:r w:rsidRPr="00A63766">
        <w:rPr>
          <w:b w:val="0"/>
          <w:szCs w:val="28"/>
        </w:rPr>
        <w:t>.</w:t>
      </w:r>
      <w:r w:rsidR="001101DD">
        <w:rPr>
          <w:b w:val="0"/>
          <w:szCs w:val="28"/>
        </w:rPr>
        <w:t xml:space="preserve"> Контроль за реализацией  коллективного договора</w:t>
      </w:r>
      <w:r>
        <w:rPr>
          <w:b w:val="0"/>
          <w:szCs w:val="28"/>
        </w:rPr>
        <w:t>. Ответственность сторон.</w:t>
      </w:r>
    </w:p>
    <w:p w:rsidR="001101DD" w:rsidRDefault="001101DD" w:rsidP="002710E4">
      <w:pPr>
        <w:pStyle w:val="af0"/>
        <w:spacing w:before="120" w:after="120"/>
        <w:jc w:val="left"/>
        <w:rPr>
          <w:b w:val="0"/>
          <w:szCs w:val="28"/>
        </w:rPr>
      </w:pPr>
      <w:r>
        <w:rPr>
          <w:b w:val="0"/>
          <w:szCs w:val="28"/>
        </w:rPr>
        <w:t>Раздел 12. Заключительные положения.</w:t>
      </w:r>
    </w:p>
    <w:p w:rsidR="002710E4" w:rsidRDefault="002710E4" w:rsidP="002710E4">
      <w:pPr>
        <w:pStyle w:val="af0"/>
        <w:spacing w:before="120" w:after="120"/>
        <w:jc w:val="left"/>
        <w:rPr>
          <w:b w:val="0"/>
          <w:szCs w:val="28"/>
        </w:rPr>
      </w:pPr>
    </w:p>
    <w:p w:rsidR="002710E4" w:rsidRDefault="002710E4" w:rsidP="002710E4">
      <w:pPr>
        <w:pStyle w:val="af0"/>
        <w:spacing w:before="120" w:after="120"/>
        <w:jc w:val="left"/>
        <w:rPr>
          <w:b w:val="0"/>
          <w:szCs w:val="28"/>
        </w:rPr>
      </w:pPr>
    </w:p>
    <w:p w:rsidR="002710E4" w:rsidRDefault="002710E4" w:rsidP="002710E4">
      <w:pPr>
        <w:pStyle w:val="af0"/>
        <w:spacing w:before="120" w:after="120"/>
        <w:jc w:val="left"/>
        <w:rPr>
          <w:b w:val="0"/>
          <w:szCs w:val="28"/>
        </w:rPr>
      </w:pPr>
    </w:p>
    <w:p w:rsidR="002710E4" w:rsidRDefault="002710E4" w:rsidP="002710E4">
      <w:pPr>
        <w:pStyle w:val="af0"/>
        <w:spacing w:before="120" w:after="120"/>
        <w:jc w:val="left"/>
        <w:rPr>
          <w:b w:val="0"/>
          <w:szCs w:val="28"/>
        </w:rPr>
      </w:pPr>
    </w:p>
    <w:p w:rsidR="002710E4" w:rsidRPr="00580D8D" w:rsidRDefault="002710E4" w:rsidP="002710E4">
      <w:pPr>
        <w:pStyle w:val="af0"/>
        <w:spacing w:before="120" w:after="120"/>
        <w:jc w:val="left"/>
        <w:rPr>
          <w:b w:val="0"/>
          <w:szCs w:val="28"/>
          <w:lang w:val="en-US"/>
        </w:rPr>
      </w:pPr>
    </w:p>
    <w:p w:rsidR="002710E4" w:rsidRDefault="002710E4" w:rsidP="002710E4">
      <w:pPr>
        <w:pStyle w:val="af0"/>
        <w:spacing w:before="120" w:after="120"/>
        <w:jc w:val="left"/>
        <w:rPr>
          <w:b w:val="0"/>
          <w:szCs w:val="28"/>
        </w:rPr>
      </w:pPr>
    </w:p>
    <w:p w:rsidR="002710E4" w:rsidRPr="00722B31" w:rsidRDefault="002710E4" w:rsidP="002710E4">
      <w:pPr>
        <w:pStyle w:val="af0"/>
        <w:spacing w:before="120" w:after="120"/>
        <w:rPr>
          <w:szCs w:val="28"/>
        </w:rPr>
      </w:pPr>
      <w:r w:rsidRPr="00722B31">
        <w:rPr>
          <w:szCs w:val="28"/>
        </w:rPr>
        <w:t xml:space="preserve">ПРИЛОЖЕНИЯ </w:t>
      </w:r>
    </w:p>
    <w:p w:rsidR="002710E4" w:rsidRPr="000475F1" w:rsidRDefault="002710E4" w:rsidP="002710E4">
      <w:pPr>
        <w:pStyle w:val="af0"/>
        <w:spacing w:before="120" w:after="120"/>
        <w:rPr>
          <w:b w:val="0"/>
          <w:i/>
          <w:szCs w:val="28"/>
        </w:rPr>
      </w:pPr>
    </w:p>
    <w:p w:rsidR="002710E4" w:rsidRPr="002710E4" w:rsidRDefault="002710E4" w:rsidP="002710E4">
      <w:pPr>
        <w:widowControl w:val="0"/>
        <w:numPr>
          <w:ilvl w:val="0"/>
          <w:numId w:val="7"/>
        </w:numPr>
        <w:shd w:val="clear" w:color="auto" w:fill="FFFFFF"/>
        <w:tabs>
          <w:tab w:val="clear" w:pos="720"/>
          <w:tab w:val="num" w:pos="-360"/>
          <w:tab w:val="left" w:pos="533"/>
        </w:tabs>
        <w:suppressAutoHyphens w:val="0"/>
        <w:autoSpaceDE w:val="0"/>
        <w:autoSpaceDN w:val="0"/>
        <w:adjustRightInd w:val="0"/>
        <w:ind w:left="0" w:firstLine="0"/>
        <w:jc w:val="both"/>
        <w:rPr>
          <w:sz w:val="28"/>
          <w:szCs w:val="28"/>
        </w:rPr>
      </w:pPr>
      <w:r w:rsidRPr="00A7711F">
        <w:rPr>
          <w:sz w:val="28"/>
          <w:szCs w:val="28"/>
        </w:rPr>
        <w:t>Правила внутреннего трудового распоряд</w:t>
      </w:r>
      <w:r>
        <w:rPr>
          <w:sz w:val="28"/>
          <w:szCs w:val="28"/>
        </w:rPr>
        <w:t>ка</w:t>
      </w:r>
    </w:p>
    <w:p w:rsidR="002710E4" w:rsidRDefault="002710E4" w:rsidP="002710E4">
      <w:pPr>
        <w:widowControl w:val="0"/>
        <w:numPr>
          <w:ilvl w:val="0"/>
          <w:numId w:val="7"/>
        </w:numPr>
        <w:shd w:val="clear" w:color="auto" w:fill="FFFFFF"/>
        <w:tabs>
          <w:tab w:val="clear" w:pos="720"/>
          <w:tab w:val="num" w:pos="-360"/>
          <w:tab w:val="left" w:pos="533"/>
        </w:tabs>
        <w:suppressAutoHyphens w:val="0"/>
        <w:autoSpaceDE w:val="0"/>
        <w:autoSpaceDN w:val="0"/>
        <w:adjustRightInd w:val="0"/>
        <w:ind w:left="0" w:firstLine="0"/>
        <w:jc w:val="both"/>
        <w:rPr>
          <w:sz w:val="28"/>
          <w:szCs w:val="28"/>
        </w:rPr>
      </w:pPr>
      <w:r>
        <w:rPr>
          <w:sz w:val="28"/>
          <w:szCs w:val="28"/>
        </w:rPr>
        <w:t>Положение о порядке предоставления педагогическим работникам образ</w:t>
      </w:r>
      <w:r>
        <w:rPr>
          <w:sz w:val="28"/>
          <w:szCs w:val="28"/>
        </w:rPr>
        <w:t>о</w:t>
      </w:r>
      <w:r>
        <w:rPr>
          <w:sz w:val="28"/>
          <w:szCs w:val="28"/>
        </w:rPr>
        <w:t>вательного учреждения через каждые 10 лет непрерывной преподавательской работы длительного отпуска сроком до одного года.</w:t>
      </w:r>
    </w:p>
    <w:p w:rsidR="00487C54" w:rsidRPr="00A7711F" w:rsidRDefault="00487C54" w:rsidP="002710E4">
      <w:pPr>
        <w:widowControl w:val="0"/>
        <w:numPr>
          <w:ilvl w:val="0"/>
          <w:numId w:val="7"/>
        </w:numPr>
        <w:shd w:val="clear" w:color="auto" w:fill="FFFFFF"/>
        <w:tabs>
          <w:tab w:val="clear" w:pos="720"/>
          <w:tab w:val="num" w:pos="-360"/>
          <w:tab w:val="left" w:pos="533"/>
        </w:tabs>
        <w:suppressAutoHyphens w:val="0"/>
        <w:autoSpaceDE w:val="0"/>
        <w:autoSpaceDN w:val="0"/>
        <w:adjustRightInd w:val="0"/>
        <w:ind w:left="0" w:firstLine="0"/>
        <w:jc w:val="both"/>
        <w:rPr>
          <w:sz w:val="28"/>
          <w:szCs w:val="28"/>
        </w:rPr>
      </w:pPr>
      <w:r>
        <w:rPr>
          <w:sz w:val="28"/>
          <w:szCs w:val="28"/>
        </w:rPr>
        <w:t>Соглашение по охране труда</w:t>
      </w:r>
    </w:p>
    <w:p w:rsidR="002710E4" w:rsidRDefault="002710E4" w:rsidP="002710E4">
      <w:pPr>
        <w:pStyle w:val="af2"/>
        <w:spacing w:line="360" w:lineRule="auto"/>
        <w:rPr>
          <w:b/>
          <w:bCs/>
          <w:sz w:val="28"/>
          <w:szCs w:val="28"/>
        </w:rPr>
      </w:pPr>
    </w:p>
    <w:p w:rsidR="002710E4" w:rsidRDefault="002710E4" w:rsidP="002710E4">
      <w:pPr>
        <w:pStyle w:val="af2"/>
        <w:spacing w:line="360" w:lineRule="auto"/>
        <w:rPr>
          <w:b/>
          <w:bCs/>
          <w:sz w:val="28"/>
          <w:szCs w:val="28"/>
        </w:rPr>
      </w:pPr>
    </w:p>
    <w:p w:rsidR="002710E4" w:rsidRDefault="002710E4" w:rsidP="002710E4">
      <w:pPr>
        <w:pStyle w:val="af2"/>
        <w:spacing w:line="360" w:lineRule="auto"/>
        <w:rPr>
          <w:b/>
          <w:bCs/>
          <w:sz w:val="28"/>
          <w:szCs w:val="28"/>
        </w:rPr>
      </w:pPr>
    </w:p>
    <w:p w:rsidR="001101DD" w:rsidRPr="00580D8D" w:rsidRDefault="001101DD" w:rsidP="00580D8D">
      <w:pPr>
        <w:rPr>
          <w:lang w:val="en-US"/>
        </w:rPr>
      </w:pPr>
    </w:p>
    <w:p w:rsidR="001101DD" w:rsidRDefault="001101DD" w:rsidP="00F0506A">
      <w:pPr>
        <w:jc w:val="center"/>
      </w:pPr>
    </w:p>
    <w:p w:rsidR="001101DD" w:rsidRPr="00A63766" w:rsidRDefault="001101DD" w:rsidP="001101DD">
      <w:pPr>
        <w:pStyle w:val="af2"/>
        <w:spacing w:line="360" w:lineRule="auto"/>
        <w:jc w:val="center"/>
        <w:rPr>
          <w:b/>
          <w:bCs/>
          <w:sz w:val="28"/>
          <w:szCs w:val="28"/>
          <w:u w:val="single"/>
        </w:rPr>
      </w:pPr>
      <w:r w:rsidRPr="00A63766">
        <w:rPr>
          <w:b/>
          <w:bCs/>
          <w:sz w:val="28"/>
          <w:szCs w:val="28"/>
          <w:lang w:val="en-US"/>
        </w:rPr>
        <w:lastRenderedPageBreak/>
        <w:t>I</w:t>
      </w:r>
      <w:r w:rsidRPr="00A63766">
        <w:rPr>
          <w:b/>
          <w:bCs/>
          <w:sz w:val="28"/>
          <w:szCs w:val="28"/>
        </w:rPr>
        <w:t>.</w:t>
      </w:r>
      <w:r w:rsidRPr="00A63766">
        <w:rPr>
          <w:b/>
          <w:bCs/>
          <w:sz w:val="28"/>
          <w:szCs w:val="28"/>
          <w:u w:val="single"/>
        </w:rPr>
        <w:t>ОБЩИЕ ПОЛОЖЕНИЯ</w:t>
      </w:r>
    </w:p>
    <w:p w:rsidR="00C94E37" w:rsidRPr="008E4B89" w:rsidRDefault="008E4B89" w:rsidP="008E4B89">
      <w:pPr>
        <w:pStyle w:val="af"/>
        <w:jc w:val="both"/>
        <w:rPr>
          <w:spacing w:val="4"/>
          <w:sz w:val="28"/>
          <w:szCs w:val="28"/>
        </w:rPr>
      </w:pPr>
      <w:r>
        <w:rPr>
          <w:spacing w:val="8"/>
          <w:sz w:val="28"/>
          <w:szCs w:val="28"/>
        </w:rPr>
        <w:t xml:space="preserve">    </w:t>
      </w:r>
      <w:r w:rsidR="000A52A5">
        <w:rPr>
          <w:spacing w:val="8"/>
          <w:sz w:val="28"/>
          <w:szCs w:val="28"/>
        </w:rPr>
        <w:t>1</w:t>
      </w:r>
      <w:r w:rsidR="00C94E37" w:rsidRPr="008E4B89">
        <w:rPr>
          <w:spacing w:val="8"/>
          <w:sz w:val="28"/>
          <w:szCs w:val="28"/>
        </w:rPr>
        <w:t>.1.Настоящий коллективный договор является правовым</w:t>
      </w:r>
      <w:r w:rsidR="00A913EF" w:rsidRPr="008E4B89">
        <w:rPr>
          <w:spacing w:val="8"/>
          <w:sz w:val="28"/>
          <w:szCs w:val="28"/>
        </w:rPr>
        <w:t xml:space="preserve"> </w:t>
      </w:r>
      <w:r w:rsidR="00C94E37" w:rsidRPr="008E4B89">
        <w:rPr>
          <w:sz w:val="28"/>
          <w:szCs w:val="28"/>
        </w:rPr>
        <w:t>актом, регулирующим социально-трудовые отношения в</w:t>
      </w:r>
      <w:r w:rsidR="00A913EF" w:rsidRPr="008E4B89">
        <w:rPr>
          <w:sz w:val="28"/>
          <w:szCs w:val="28"/>
        </w:rPr>
        <w:t xml:space="preserve"> </w:t>
      </w:r>
      <w:r>
        <w:rPr>
          <w:sz w:val="28"/>
          <w:szCs w:val="28"/>
        </w:rPr>
        <w:t>м</w:t>
      </w:r>
      <w:r w:rsidR="00C94E37" w:rsidRPr="008E4B89">
        <w:rPr>
          <w:sz w:val="28"/>
          <w:szCs w:val="28"/>
        </w:rPr>
        <w:t>униципальном бюджетном</w:t>
      </w:r>
      <w:r w:rsidRPr="008E4B89">
        <w:rPr>
          <w:sz w:val="28"/>
          <w:szCs w:val="28"/>
        </w:rPr>
        <w:t xml:space="preserve"> дошкольном образовательном учреждении детском саду </w:t>
      </w:r>
      <w:r w:rsidR="007A4EAC">
        <w:rPr>
          <w:sz w:val="28"/>
          <w:szCs w:val="28"/>
        </w:rPr>
        <w:t>комбинированного</w:t>
      </w:r>
      <w:r w:rsidRPr="008E4B89">
        <w:rPr>
          <w:sz w:val="28"/>
          <w:szCs w:val="28"/>
        </w:rPr>
        <w:t xml:space="preserve"> вида </w:t>
      </w:r>
      <w:r w:rsidR="007432EB">
        <w:rPr>
          <w:sz w:val="28"/>
          <w:szCs w:val="28"/>
        </w:rPr>
        <w:t>№ 27</w:t>
      </w:r>
      <w:r w:rsidRPr="008E4B89">
        <w:rPr>
          <w:sz w:val="28"/>
          <w:szCs w:val="28"/>
        </w:rPr>
        <w:t xml:space="preserve"> «</w:t>
      </w:r>
      <w:r w:rsidR="007432EB">
        <w:rPr>
          <w:sz w:val="28"/>
          <w:szCs w:val="28"/>
        </w:rPr>
        <w:t>Ягод</w:t>
      </w:r>
      <w:r w:rsidR="007A4EAC">
        <w:rPr>
          <w:sz w:val="28"/>
          <w:szCs w:val="28"/>
        </w:rPr>
        <w:t>ка</w:t>
      </w:r>
      <w:r w:rsidRPr="008E4B89">
        <w:rPr>
          <w:sz w:val="28"/>
          <w:szCs w:val="28"/>
        </w:rPr>
        <w:t>»</w:t>
      </w:r>
      <w:r w:rsidR="00C94E37" w:rsidRPr="008E4B89">
        <w:rPr>
          <w:sz w:val="28"/>
          <w:szCs w:val="28"/>
        </w:rPr>
        <w:t xml:space="preserve"> (далее</w:t>
      </w:r>
      <w:r w:rsidR="002F4B5B" w:rsidRPr="008E4B89">
        <w:rPr>
          <w:sz w:val="28"/>
          <w:szCs w:val="28"/>
        </w:rPr>
        <w:t xml:space="preserve"> </w:t>
      </w:r>
      <w:r w:rsidR="00C94E37" w:rsidRPr="008E4B89">
        <w:rPr>
          <w:sz w:val="28"/>
          <w:szCs w:val="28"/>
        </w:rPr>
        <w:t>Учреждение)</w:t>
      </w:r>
      <w:r w:rsidR="00C94E37" w:rsidRPr="008E4B89">
        <w:rPr>
          <w:spacing w:val="4"/>
          <w:sz w:val="28"/>
          <w:szCs w:val="28"/>
        </w:rPr>
        <w:t xml:space="preserve">. </w:t>
      </w:r>
    </w:p>
    <w:p w:rsidR="002710E4" w:rsidRDefault="002710E4" w:rsidP="002710E4">
      <w:pPr>
        <w:pStyle w:val="af2"/>
        <w:spacing w:after="0"/>
        <w:jc w:val="both"/>
        <w:rPr>
          <w:sz w:val="28"/>
          <w:szCs w:val="28"/>
        </w:rPr>
      </w:pPr>
      <w:r>
        <w:rPr>
          <w:spacing w:val="4"/>
          <w:sz w:val="28"/>
          <w:szCs w:val="28"/>
        </w:rPr>
        <w:t xml:space="preserve">    </w:t>
      </w:r>
      <w:r w:rsidRPr="00876BD2">
        <w:rPr>
          <w:sz w:val="28"/>
          <w:szCs w:val="28"/>
        </w:rPr>
        <w:t>1.2. К</w:t>
      </w:r>
      <w:r>
        <w:rPr>
          <w:sz w:val="28"/>
          <w:szCs w:val="28"/>
        </w:rPr>
        <w:t>оллективный договор</w:t>
      </w:r>
      <w:r w:rsidRPr="00876BD2">
        <w:rPr>
          <w:sz w:val="28"/>
          <w:szCs w:val="28"/>
        </w:rPr>
        <w:t xml:space="preserve"> заключен в соответствии с Трудовым кодексом Российской Федерации (далее – ТК РФ), Федеральным законом «О профессиональных союзах, их правах и гарантиях деятельност</w:t>
      </w:r>
      <w:r>
        <w:rPr>
          <w:sz w:val="28"/>
          <w:szCs w:val="28"/>
        </w:rPr>
        <w:t>и»</w:t>
      </w:r>
      <w:r w:rsidRPr="00876BD2">
        <w:rPr>
          <w:sz w:val="28"/>
          <w:szCs w:val="28"/>
        </w:rPr>
        <w:t xml:space="preserve">,  </w:t>
      </w:r>
      <w:r>
        <w:rPr>
          <w:sz w:val="28"/>
          <w:szCs w:val="28"/>
        </w:rPr>
        <w:t xml:space="preserve"> Отраслевым с</w:t>
      </w:r>
      <w:r w:rsidRPr="00876BD2">
        <w:rPr>
          <w:sz w:val="28"/>
          <w:szCs w:val="28"/>
        </w:rPr>
        <w:t xml:space="preserve">оглашением по </w:t>
      </w:r>
      <w:r>
        <w:rPr>
          <w:sz w:val="28"/>
          <w:szCs w:val="28"/>
        </w:rPr>
        <w:t xml:space="preserve"> муниципальным </w:t>
      </w:r>
      <w:r w:rsidRPr="00876BD2">
        <w:rPr>
          <w:sz w:val="28"/>
          <w:szCs w:val="28"/>
        </w:rPr>
        <w:t>учреждениям образования го</w:t>
      </w:r>
      <w:r>
        <w:rPr>
          <w:sz w:val="28"/>
          <w:szCs w:val="28"/>
        </w:rPr>
        <w:t>рода Ессентуки (далее Городское  соглашение)</w:t>
      </w:r>
      <w:r w:rsidRPr="00876BD2">
        <w:rPr>
          <w:i/>
          <w:sz w:val="28"/>
          <w:szCs w:val="28"/>
        </w:rPr>
        <w:t>,</w:t>
      </w:r>
      <w:r>
        <w:rPr>
          <w:sz w:val="28"/>
          <w:szCs w:val="28"/>
        </w:rPr>
        <w:t xml:space="preserve"> </w:t>
      </w:r>
      <w:r w:rsidRPr="00876BD2">
        <w:rPr>
          <w:sz w:val="28"/>
          <w:szCs w:val="28"/>
        </w:rPr>
        <w:t xml:space="preserve"> иными нормативно-правовыми актами, содержащими нормы трудового права и отраслевого законодательства. </w:t>
      </w:r>
    </w:p>
    <w:p w:rsidR="008F1FD1" w:rsidRDefault="002710E4" w:rsidP="002710E4">
      <w:pPr>
        <w:pStyle w:val="af2"/>
        <w:spacing w:after="0"/>
        <w:jc w:val="both"/>
        <w:rPr>
          <w:spacing w:val="4"/>
          <w:sz w:val="28"/>
          <w:szCs w:val="28"/>
        </w:rPr>
      </w:pPr>
      <w:r>
        <w:rPr>
          <w:spacing w:val="4"/>
          <w:sz w:val="28"/>
          <w:szCs w:val="28"/>
        </w:rPr>
        <w:t xml:space="preserve">   1.3. </w:t>
      </w:r>
      <w:r w:rsidR="008F1FD1">
        <w:rPr>
          <w:spacing w:val="4"/>
          <w:sz w:val="28"/>
          <w:szCs w:val="28"/>
        </w:rPr>
        <w:t>Сторонами коллективного договора являются:</w:t>
      </w:r>
    </w:p>
    <w:p w:rsidR="008F1FD1" w:rsidRDefault="008F1FD1" w:rsidP="002710E4">
      <w:pPr>
        <w:pStyle w:val="af2"/>
        <w:spacing w:after="0"/>
        <w:jc w:val="both"/>
        <w:rPr>
          <w:spacing w:val="4"/>
          <w:sz w:val="28"/>
          <w:szCs w:val="28"/>
        </w:rPr>
      </w:pPr>
      <w:r>
        <w:rPr>
          <w:spacing w:val="4"/>
          <w:sz w:val="28"/>
          <w:szCs w:val="28"/>
        </w:rPr>
        <w:t xml:space="preserve">- муниципальное бюджетное дошкольное образовательное учреждение детский сад </w:t>
      </w:r>
      <w:r w:rsidR="007A4EAC">
        <w:rPr>
          <w:spacing w:val="4"/>
          <w:sz w:val="28"/>
          <w:szCs w:val="28"/>
        </w:rPr>
        <w:t>комбинированного</w:t>
      </w:r>
      <w:r>
        <w:rPr>
          <w:spacing w:val="4"/>
          <w:sz w:val="28"/>
          <w:szCs w:val="28"/>
        </w:rPr>
        <w:t xml:space="preserve"> вида </w:t>
      </w:r>
      <w:r w:rsidR="007432EB">
        <w:rPr>
          <w:spacing w:val="4"/>
          <w:sz w:val="28"/>
          <w:szCs w:val="28"/>
        </w:rPr>
        <w:t>№ 27</w:t>
      </w:r>
      <w:r>
        <w:rPr>
          <w:spacing w:val="4"/>
          <w:sz w:val="28"/>
          <w:szCs w:val="28"/>
        </w:rPr>
        <w:t xml:space="preserve"> «</w:t>
      </w:r>
      <w:r w:rsidR="007432EB">
        <w:rPr>
          <w:spacing w:val="4"/>
          <w:sz w:val="28"/>
          <w:szCs w:val="28"/>
        </w:rPr>
        <w:t>Ягод</w:t>
      </w:r>
      <w:r w:rsidR="007A4EAC">
        <w:rPr>
          <w:spacing w:val="4"/>
          <w:sz w:val="28"/>
          <w:szCs w:val="28"/>
        </w:rPr>
        <w:t>ка</w:t>
      </w:r>
      <w:r>
        <w:rPr>
          <w:spacing w:val="4"/>
          <w:sz w:val="28"/>
          <w:szCs w:val="28"/>
        </w:rPr>
        <w:t>»</w:t>
      </w:r>
      <w:r w:rsidR="00570F53">
        <w:rPr>
          <w:spacing w:val="4"/>
          <w:sz w:val="28"/>
          <w:szCs w:val="28"/>
        </w:rPr>
        <w:t xml:space="preserve"> в лице заведующего</w:t>
      </w:r>
      <w:r w:rsidR="00085118">
        <w:rPr>
          <w:spacing w:val="4"/>
          <w:sz w:val="28"/>
          <w:szCs w:val="28"/>
        </w:rPr>
        <w:t xml:space="preserve"> Волосовской Натальи Николаевны</w:t>
      </w:r>
      <w:r w:rsidR="00570F53">
        <w:rPr>
          <w:spacing w:val="4"/>
          <w:sz w:val="28"/>
          <w:szCs w:val="28"/>
        </w:rPr>
        <w:t>, именуемой далее «Работодатель».</w:t>
      </w:r>
    </w:p>
    <w:p w:rsidR="00570F53" w:rsidRDefault="00570F53" w:rsidP="002710E4">
      <w:pPr>
        <w:pStyle w:val="af2"/>
        <w:spacing w:after="0"/>
        <w:jc w:val="both"/>
        <w:rPr>
          <w:spacing w:val="4"/>
          <w:sz w:val="28"/>
          <w:szCs w:val="28"/>
        </w:rPr>
      </w:pPr>
      <w:r>
        <w:rPr>
          <w:spacing w:val="4"/>
          <w:sz w:val="28"/>
          <w:szCs w:val="28"/>
        </w:rPr>
        <w:t xml:space="preserve">- работники Учреждения, являющиеся членами Профсоюза работников народного образования и науки РФ, представляемые профсоюзным комитетом первичной профсоюзной организации работников муниципального бюджетного дошкольного образовательного учреждения детского сада </w:t>
      </w:r>
      <w:r w:rsidR="007A4EAC">
        <w:rPr>
          <w:spacing w:val="4"/>
          <w:sz w:val="28"/>
          <w:szCs w:val="28"/>
        </w:rPr>
        <w:t>комбинированного</w:t>
      </w:r>
      <w:r>
        <w:rPr>
          <w:spacing w:val="4"/>
          <w:sz w:val="28"/>
          <w:szCs w:val="28"/>
        </w:rPr>
        <w:t xml:space="preserve"> вида </w:t>
      </w:r>
      <w:r w:rsidR="007432EB">
        <w:rPr>
          <w:spacing w:val="4"/>
          <w:sz w:val="28"/>
          <w:szCs w:val="28"/>
        </w:rPr>
        <w:t>№ 27</w:t>
      </w:r>
      <w:r w:rsidR="004F6D46">
        <w:rPr>
          <w:spacing w:val="4"/>
          <w:sz w:val="28"/>
          <w:szCs w:val="28"/>
        </w:rPr>
        <w:t xml:space="preserve"> «</w:t>
      </w:r>
      <w:r w:rsidR="007432EB">
        <w:rPr>
          <w:spacing w:val="4"/>
          <w:sz w:val="28"/>
          <w:szCs w:val="28"/>
        </w:rPr>
        <w:t>Ягод</w:t>
      </w:r>
      <w:r w:rsidR="007A4EAC">
        <w:rPr>
          <w:spacing w:val="4"/>
          <w:sz w:val="28"/>
          <w:szCs w:val="28"/>
        </w:rPr>
        <w:t>ка</w:t>
      </w:r>
      <w:r w:rsidR="004F6D46">
        <w:rPr>
          <w:spacing w:val="4"/>
          <w:sz w:val="28"/>
          <w:szCs w:val="28"/>
        </w:rPr>
        <w:t>», именуемым</w:t>
      </w:r>
      <w:r>
        <w:rPr>
          <w:spacing w:val="4"/>
          <w:sz w:val="28"/>
          <w:szCs w:val="28"/>
        </w:rPr>
        <w:t xml:space="preserve"> в дальнейшем «Профком» в лице председателя.</w:t>
      </w:r>
    </w:p>
    <w:p w:rsidR="00570F53" w:rsidRDefault="00570F53" w:rsidP="002710E4">
      <w:pPr>
        <w:pStyle w:val="af2"/>
        <w:spacing w:after="0"/>
        <w:jc w:val="both"/>
        <w:rPr>
          <w:spacing w:val="4"/>
          <w:sz w:val="28"/>
          <w:szCs w:val="28"/>
        </w:rPr>
      </w:pPr>
      <w:r>
        <w:rPr>
          <w:spacing w:val="4"/>
          <w:sz w:val="28"/>
          <w:szCs w:val="28"/>
        </w:rPr>
        <w:t>- работники Учреждения, не являющиеся членами Профсоюза работников народного образования и науки РФ, уполномочившие Профком представлять их интересы во взаимоотношениях с работодателем (ст.30, 31 ТК РФ).</w:t>
      </w:r>
    </w:p>
    <w:p w:rsidR="00570F53" w:rsidRDefault="00570F53" w:rsidP="002710E4">
      <w:pPr>
        <w:pStyle w:val="af2"/>
        <w:spacing w:after="0"/>
        <w:jc w:val="both"/>
        <w:rPr>
          <w:spacing w:val="4"/>
          <w:sz w:val="28"/>
          <w:szCs w:val="28"/>
        </w:rPr>
      </w:pPr>
      <w:r>
        <w:rPr>
          <w:spacing w:val="4"/>
          <w:sz w:val="28"/>
          <w:szCs w:val="28"/>
        </w:rPr>
        <w:t xml:space="preserve">       Стороны признают обязательным сотрудничество на основе равноправного и делового партнерства, доверия и заинтересованности в отношении друг друга.</w:t>
      </w:r>
    </w:p>
    <w:p w:rsidR="00C94E37" w:rsidRDefault="00C94E37" w:rsidP="00C94E37">
      <w:pPr>
        <w:shd w:val="clear" w:color="auto" w:fill="FFFFFF"/>
        <w:tabs>
          <w:tab w:val="left" w:pos="6300"/>
        </w:tabs>
        <w:ind w:firstLine="540"/>
        <w:jc w:val="both"/>
        <w:rPr>
          <w:color w:val="000000"/>
          <w:spacing w:val="4"/>
          <w:sz w:val="28"/>
          <w:szCs w:val="28"/>
        </w:rPr>
      </w:pPr>
      <w:r>
        <w:rPr>
          <w:color w:val="000000"/>
          <w:spacing w:val="3"/>
          <w:sz w:val="28"/>
          <w:szCs w:val="28"/>
        </w:rPr>
        <w:t>Работодатель признает Профком полномочным представителем работников учреждения по всем условиям кол</w:t>
      </w:r>
      <w:r>
        <w:rPr>
          <w:color w:val="000000"/>
          <w:spacing w:val="3"/>
          <w:sz w:val="28"/>
          <w:szCs w:val="28"/>
        </w:rPr>
        <w:softHyphen/>
      </w:r>
      <w:r>
        <w:rPr>
          <w:color w:val="000000"/>
          <w:spacing w:val="4"/>
          <w:sz w:val="28"/>
          <w:szCs w:val="28"/>
        </w:rPr>
        <w:t>лективного договора.</w:t>
      </w:r>
    </w:p>
    <w:p w:rsidR="00C94E37" w:rsidRPr="009503CF" w:rsidRDefault="00C94E37" w:rsidP="00C94E37">
      <w:pPr>
        <w:shd w:val="clear" w:color="auto" w:fill="FFFFFF"/>
        <w:tabs>
          <w:tab w:val="left" w:pos="6300"/>
        </w:tabs>
        <w:ind w:firstLine="540"/>
        <w:jc w:val="both"/>
        <w:rPr>
          <w:i/>
          <w:color w:val="FF0000"/>
          <w:sz w:val="28"/>
          <w:szCs w:val="28"/>
        </w:rPr>
      </w:pPr>
      <w:r>
        <w:rPr>
          <w:color w:val="000000"/>
          <w:spacing w:val="10"/>
          <w:sz w:val="28"/>
          <w:szCs w:val="28"/>
        </w:rPr>
        <w:t>Коллективный договор вступает в силу</w:t>
      </w:r>
      <w:r>
        <w:rPr>
          <w:color w:val="000000"/>
          <w:sz w:val="28"/>
          <w:szCs w:val="28"/>
        </w:rPr>
        <w:t xml:space="preserve">  с</w:t>
      </w:r>
      <w:r w:rsidR="00570F53">
        <w:rPr>
          <w:color w:val="000000"/>
          <w:sz w:val="28"/>
          <w:szCs w:val="28"/>
        </w:rPr>
        <w:t xml:space="preserve"> 01.01.2014</w:t>
      </w:r>
      <w:r w:rsidR="008E4B89">
        <w:rPr>
          <w:color w:val="000000"/>
          <w:sz w:val="28"/>
          <w:szCs w:val="28"/>
        </w:rPr>
        <w:t>.</w:t>
      </w:r>
      <w:r>
        <w:rPr>
          <w:color w:val="000000"/>
          <w:sz w:val="28"/>
          <w:szCs w:val="28"/>
        </w:rPr>
        <w:t xml:space="preserve"> и </w:t>
      </w:r>
      <w:r>
        <w:rPr>
          <w:color w:val="000000"/>
          <w:spacing w:val="10"/>
          <w:sz w:val="28"/>
          <w:szCs w:val="28"/>
        </w:rPr>
        <w:t>действует</w:t>
      </w:r>
      <w:r>
        <w:rPr>
          <w:color w:val="000000"/>
          <w:sz w:val="28"/>
          <w:szCs w:val="28"/>
        </w:rPr>
        <w:t xml:space="preserve"> по </w:t>
      </w:r>
      <w:r w:rsidR="000A52A5">
        <w:rPr>
          <w:color w:val="000000"/>
          <w:sz w:val="28"/>
          <w:szCs w:val="28"/>
        </w:rPr>
        <w:t>31.12.</w:t>
      </w:r>
      <w:r w:rsidR="00570F53">
        <w:rPr>
          <w:color w:val="000000"/>
          <w:sz w:val="28"/>
          <w:szCs w:val="28"/>
        </w:rPr>
        <w:t>2016</w:t>
      </w:r>
      <w:r w:rsidRPr="009503CF">
        <w:rPr>
          <w:color w:val="000000"/>
          <w:sz w:val="28"/>
          <w:szCs w:val="28"/>
        </w:rPr>
        <w:t>.</w:t>
      </w:r>
    </w:p>
    <w:p w:rsidR="00C94E37" w:rsidRDefault="00754032" w:rsidP="00C94E37">
      <w:pPr>
        <w:shd w:val="clear" w:color="auto" w:fill="FFFFFF"/>
        <w:tabs>
          <w:tab w:val="left" w:pos="6300"/>
        </w:tabs>
        <w:ind w:firstLine="540"/>
        <w:jc w:val="both"/>
        <w:rPr>
          <w:color w:val="000000"/>
          <w:spacing w:val="4"/>
          <w:sz w:val="28"/>
          <w:szCs w:val="28"/>
        </w:rPr>
      </w:pPr>
      <w:r>
        <w:rPr>
          <w:color w:val="000000"/>
          <w:spacing w:val="9"/>
          <w:sz w:val="28"/>
          <w:szCs w:val="28"/>
        </w:rPr>
        <w:t xml:space="preserve">1.4. </w:t>
      </w:r>
      <w:r w:rsidR="00C94E37">
        <w:rPr>
          <w:color w:val="000000"/>
          <w:spacing w:val="9"/>
          <w:sz w:val="28"/>
          <w:szCs w:val="28"/>
        </w:rPr>
        <w:t xml:space="preserve">Коллективный договор распространяется на </w:t>
      </w:r>
      <w:r w:rsidR="00C94E37">
        <w:rPr>
          <w:color w:val="000000"/>
          <w:sz w:val="28"/>
          <w:szCs w:val="28"/>
        </w:rPr>
        <w:t xml:space="preserve">всех работников, за исключением случаев, установленных настоящим </w:t>
      </w:r>
      <w:r w:rsidR="00C94E37">
        <w:rPr>
          <w:color w:val="000000"/>
          <w:spacing w:val="4"/>
          <w:sz w:val="28"/>
          <w:szCs w:val="28"/>
        </w:rPr>
        <w:t xml:space="preserve">договором. </w:t>
      </w:r>
    </w:p>
    <w:p w:rsidR="009F08DA" w:rsidRDefault="00C94E37" w:rsidP="00C94E37">
      <w:pPr>
        <w:shd w:val="clear" w:color="auto" w:fill="FFFFFF"/>
        <w:ind w:firstLine="540"/>
        <w:jc w:val="both"/>
        <w:rPr>
          <w:color w:val="000000"/>
          <w:spacing w:val="3"/>
          <w:sz w:val="28"/>
          <w:szCs w:val="28"/>
        </w:rPr>
      </w:pPr>
      <w:r>
        <w:rPr>
          <w:color w:val="000000"/>
          <w:spacing w:val="7"/>
          <w:sz w:val="28"/>
          <w:szCs w:val="28"/>
        </w:rPr>
        <w:t>Профком представляет интере</w:t>
      </w:r>
      <w:r>
        <w:rPr>
          <w:color w:val="000000"/>
          <w:spacing w:val="7"/>
          <w:sz w:val="28"/>
          <w:szCs w:val="28"/>
        </w:rPr>
        <w:softHyphen/>
      </w:r>
      <w:r>
        <w:rPr>
          <w:color w:val="000000"/>
          <w:spacing w:val="5"/>
          <w:sz w:val="28"/>
          <w:szCs w:val="28"/>
        </w:rPr>
        <w:t xml:space="preserve">сы не членов профсоюза на основании письменного заявления о представлении интересов и ежемесячном перечислении на счет </w:t>
      </w:r>
      <w:r>
        <w:rPr>
          <w:color w:val="000000"/>
          <w:spacing w:val="3"/>
          <w:sz w:val="28"/>
          <w:szCs w:val="28"/>
        </w:rPr>
        <w:t>первичной профсоюзной организации учреждения денежных средств из зара</w:t>
      </w:r>
      <w:r>
        <w:rPr>
          <w:color w:val="000000"/>
          <w:spacing w:val="3"/>
          <w:sz w:val="28"/>
          <w:szCs w:val="28"/>
        </w:rPr>
        <w:softHyphen/>
      </w:r>
      <w:r w:rsidR="00751E26">
        <w:rPr>
          <w:color w:val="000000"/>
          <w:spacing w:val="3"/>
          <w:sz w:val="28"/>
          <w:szCs w:val="28"/>
        </w:rPr>
        <w:t>ботной платы в размере  одного процента.</w:t>
      </w:r>
      <w:r>
        <w:rPr>
          <w:color w:val="000000"/>
          <w:spacing w:val="3"/>
          <w:sz w:val="28"/>
          <w:szCs w:val="28"/>
        </w:rPr>
        <w:t xml:space="preserve"> </w:t>
      </w:r>
    </w:p>
    <w:p w:rsidR="00754032" w:rsidRDefault="00754032" w:rsidP="00754032">
      <w:pPr>
        <w:pStyle w:val="af2"/>
        <w:spacing w:after="0"/>
        <w:ind w:firstLine="539"/>
        <w:jc w:val="both"/>
        <w:rPr>
          <w:bCs/>
          <w:sz w:val="28"/>
          <w:szCs w:val="28"/>
        </w:rPr>
      </w:pPr>
      <w:r w:rsidRPr="00A63766">
        <w:rPr>
          <w:sz w:val="28"/>
          <w:szCs w:val="28"/>
        </w:rPr>
        <w:t>1.</w:t>
      </w:r>
      <w:r>
        <w:rPr>
          <w:sz w:val="28"/>
          <w:szCs w:val="28"/>
        </w:rPr>
        <w:t>5</w:t>
      </w:r>
      <w:r w:rsidRPr="00A63766">
        <w:rPr>
          <w:sz w:val="28"/>
          <w:szCs w:val="28"/>
        </w:rPr>
        <w:t>. К</w:t>
      </w:r>
      <w:r>
        <w:rPr>
          <w:sz w:val="28"/>
          <w:szCs w:val="28"/>
        </w:rPr>
        <w:t>оллективный договор</w:t>
      </w:r>
      <w:r w:rsidRPr="00A63766">
        <w:rPr>
          <w:sz w:val="28"/>
          <w:szCs w:val="28"/>
        </w:rPr>
        <w:t xml:space="preserve"> заключ</w:t>
      </w:r>
      <w:r>
        <w:rPr>
          <w:sz w:val="28"/>
          <w:szCs w:val="28"/>
        </w:rPr>
        <w:t>ается</w:t>
      </w:r>
      <w:r w:rsidRPr="00A63766">
        <w:rPr>
          <w:sz w:val="28"/>
          <w:szCs w:val="28"/>
        </w:rPr>
        <w:t xml:space="preserve"> </w:t>
      </w:r>
      <w:r w:rsidRPr="00A63766">
        <w:rPr>
          <w:bCs/>
          <w:sz w:val="28"/>
          <w:szCs w:val="28"/>
        </w:rPr>
        <w:t>в целях определения взаимных обязательств и согласования интересов работодателя и работников,</w:t>
      </w:r>
      <w:r w:rsidRPr="00A63766">
        <w:rPr>
          <w:sz w:val="28"/>
          <w:szCs w:val="28"/>
        </w:rPr>
        <w:t xml:space="preserve"> защиты экономических и социальных прав и интересов работников</w:t>
      </w:r>
      <w:r w:rsidRPr="00A63766">
        <w:rPr>
          <w:bCs/>
          <w:sz w:val="28"/>
          <w:szCs w:val="28"/>
        </w:rPr>
        <w:t>, а также установления дополнительных гарантий и преимуществ для работников и создания более благоприятных условий труда по сравнению с действующим законодательством.</w:t>
      </w:r>
    </w:p>
    <w:p w:rsidR="004F6D46" w:rsidRDefault="004F6D46" w:rsidP="004F6D46">
      <w:pPr>
        <w:widowControl w:val="0"/>
        <w:shd w:val="clear" w:color="auto" w:fill="FFFFFF"/>
        <w:tabs>
          <w:tab w:val="left" w:pos="720"/>
        </w:tabs>
        <w:autoSpaceDE w:val="0"/>
        <w:ind w:firstLine="540"/>
        <w:jc w:val="both"/>
        <w:rPr>
          <w:color w:val="212121"/>
          <w:spacing w:val="4"/>
          <w:sz w:val="28"/>
          <w:szCs w:val="28"/>
        </w:rPr>
      </w:pPr>
      <w:r>
        <w:rPr>
          <w:color w:val="212121"/>
          <w:spacing w:val="5"/>
          <w:sz w:val="28"/>
          <w:szCs w:val="28"/>
        </w:rPr>
        <w:t>1.5.Стороны признают своим долгом сотрудничать для осу</w:t>
      </w:r>
      <w:r>
        <w:rPr>
          <w:color w:val="212121"/>
          <w:spacing w:val="5"/>
          <w:sz w:val="28"/>
          <w:szCs w:val="28"/>
        </w:rPr>
        <w:softHyphen/>
      </w:r>
      <w:r>
        <w:rPr>
          <w:color w:val="212121"/>
          <w:spacing w:val="6"/>
          <w:sz w:val="28"/>
          <w:szCs w:val="28"/>
        </w:rPr>
        <w:t xml:space="preserve">ществления </w:t>
      </w:r>
      <w:r>
        <w:rPr>
          <w:color w:val="212121"/>
          <w:spacing w:val="6"/>
          <w:sz w:val="28"/>
          <w:szCs w:val="28"/>
        </w:rPr>
        <w:lastRenderedPageBreak/>
        <w:t>указанных целей, проявлять доверие и заинтересо</w:t>
      </w:r>
      <w:r>
        <w:rPr>
          <w:color w:val="212121"/>
          <w:spacing w:val="6"/>
          <w:sz w:val="28"/>
          <w:szCs w:val="28"/>
        </w:rPr>
        <w:softHyphen/>
      </w:r>
      <w:r>
        <w:rPr>
          <w:color w:val="212121"/>
          <w:sz w:val="28"/>
          <w:szCs w:val="28"/>
        </w:rPr>
        <w:t xml:space="preserve">ванность в отношениях друг с другом. В совместной деятельности </w:t>
      </w:r>
      <w:r>
        <w:rPr>
          <w:color w:val="212121"/>
          <w:spacing w:val="3"/>
          <w:sz w:val="28"/>
          <w:szCs w:val="28"/>
        </w:rPr>
        <w:t>Работодатель и Профком выступают равноправны</w:t>
      </w:r>
      <w:r>
        <w:rPr>
          <w:color w:val="212121"/>
          <w:spacing w:val="3"/>
          <w:sz w:val="28"/>
          <w:szCs w:val="28"/>
        </w:rPr>
        <w:softHyphen/>
      </w:r>
      <w:r>
        <w:rPr>
          <w:color w:val="212121"/>
          <w:spacing w:val="4"/>
          <w:sz w:val="28"/>
          <w:szCs w:val="28"/>
        </w:rPr>
        <w:t>ми деловыми партнерами.</w:t>
      </w:r>
    </w:p>
    <w:p w:rsidR="004F6D46" w:rsidRPr="009F08DA" w:rsidRDefault="003A3F69" w:rsidP="004F6D46">
      <w:pPr>
        <w:shd w:val="clear" w:color="auto" w:fill="FFFFFF"/>
        <w:ind w:firstLine="540"/>
        <w:jc w:val="both"/>
        <w:rPr>
          <w:spacing w:val="4"/>
          <w:sz w:val="32"/>
          <w:szCs w:val="32"/>
        </w:rPr>
      </w:pPr>
      <w:r>
        <w:rPr>
          <w:color w:val="000000"/>
          <w:spacing w:val="1"/>
          <w:sz w:val="28"/>
          <w:szCs w:val="28"/>
        </w:rPr>
        <w:t>1.6</w:t>
      </w:r>
      <w:r w:rsidR="004F6D46">
        <w:rPr>
          <w:color w:val="000000"/>
          <w:spacing w:val="1"/>
          <w:sz w:val="28"/>
          <w:szCs w:val="28"/>
        </w:rPr>
        <w:t>.Работодатель  включает представителей Профкома в коллегиальные органы управления учреждения - общее собрание и педагогический совет</w:t>
      </w:r>
      <w:r w:rsidR="004F6D46">
        <w:rPr>
          <w:color w:val="000000"/>
          <w:spacing w:val="4"/>
          <w:sz w:val="28"/>
          <w:szCs w:val="28"/>
        </w:rPr>
        <w:t xml:space="preserve"> с правом </w:t>
      </w:r>
      <w:r w:rsidR="004F6D46" w:rsidRPr="000A52A5">
        <w:rPr>
          <w:spacing w:val="4"/>
          <w:sz w:val="28"/>
          <w:szCs w:val="28"/>
        </w:rPr>
        <w:t>решающего</w:t>
      </w:r>
      <w:r w:rsidR="004F6D46">
        <w:rPr>
          <w:color w:val="FF0000"/>
          <w:spacing w:val="4"/>
          <w:sz w:val="28"/>
          <w:szCs w:val="28"/>
        </w:rPr>
        <w:t xml:space="preserve"> </w:t>
      </w:r>
      <w:r w:rsidR="004F6D46" w:rsidRPr="009F08DA">
        <w:rPr>
          <w:spacing w:val="4"/>
          <w:sz w:val="28"/>
          <w:szCs w:val="28"/>
        </w:rPr>
        <w:t>голоса</w:t>
      </w:r>
      <w:r w:rsidR="004F6D46">
        <w:rPr>
          <w:spacing w:val="4"/>
          <w:sz w:val="28"/>
          <w:szCs w:val="28"/>
        </w:rPr>
        <w:t xml:space="preserve"> по 2 представителя в каждый коллегиальный орган.</w:t>
      </w:r>
      <w:r w:rsidR="004F6D46" w:rsidRPr="009F08DA">
        <w:rPr>
          <w:spacing w:val="4"/>
          <w:sz w:val="28"/>
          <w:szCs w:val="28"/>
        </w:rPr>
        <w:t xml:space="preserve"> </w:t>
      </w:r>
    </w:p>
    <w:p w:rsidR="004F6D46" w:rsidRDefault="003A3F69" w:rsidP="004F6D46">
      <w:pPr>
        <w:shd w:val="clear" w:color="auto" w:fill="FFFFFF"/>
        <w:tabs>
          <w:tab w:val="left" w:pos="720"/>
        </w:tabs>
        <w:ind w:firstLine="540"/>
        <w:jc w:val="both"/>
        <w:rPr>
          <w:color w:val="212121"/>
          <w:spacing w:val="3"/>
          <w:sz w:val="28"/>
          <w:szCs w:val="28"/>
        </w:rPr>
      </w:pPr>
      <w:r>
        <w:rPr>
          <w:color w:val="212121"/>
          <w:spacing w:val="-10"/>
          <w:sz w:val="28"/>
          <w:szCs w:val="28"/>
        </w:rPr>
        <w:t>1.7</w:t>
      </w:r>
      <w:r w:rsidR="004F6D46">
        <w:rPr>
          <w:color w:val="212121"/>
          <w:spacing w:val="-10"/>
          <w:sz w:val="28"/>
          <w:szCs w:val="28"/>
        </w:rPr>
        <w:t>.</w:t>
      </w:r>
      <w:r w:rsidR="004F6D46">
        <w:rPr>
          <w:color w:val="212121"/>
          <w:spacing w:val="7"/>
          <w:sz w:val="28"/>
          <w:szCs w:val="28"/>
        </w:rPr>
        <w:t>Стороны коллективного договора принимают на себя следу</w:t>
      </w:r>
      <w:r w:rsidR="004F6D46">
        <w:rPr>
          <w:color w:val="212121"/>
          <w:spacing w:val="7"/>
          <w:sz w:val="28"/>
          <w:szCs w:val="28"/>
        </w:rPr>
        <w:softHyphen/>
      </w:r>
      <w:r w:rsidR="004F6D46">
        <w:rPr>
          <w:color w:val="212121"/>
          <w:spacing w:val="3"/>
          <w:sz w:val="28"/>
          <w:szCs w:val="28"/>
        </w:rPr>
        <w:t>ющие обязательства:</w:t>
      </w:r>
    </w:p>
    <w:p w:rsidR="004F6D46" w:rsidRDefault="004F6D46" w:rsidP="004F6D46">
      <w:pPr>
        <w:widowControl w:val="0"/>
        <w:shd w:val="clear" w:color="auto" w:fill="FFFFFF"/>
        <w:tabs>
          <w:tab w:val="left" w:pos="605"/>
        </w:tabs>
        <w:autoSpaceDE w:val="0"/>
        <w:ind w:firstLine="540"/>
        <w:jc w:val="both"/>
        <w:rPr>
          <w:color w:val="000000"/>
          <w:spacing w:val="4"/>
          <w:sz w:val="28"/>
          <w:szCs w:val="28"/>
        </w:rPr>
      </w:pPr>
      <w:r>
        <w:rPr>
          <w:color w:val="000000"/>
          <w:spacing w:val="3"/>
          <w:sz w:val="28"/>
          <w:szCs w:val="28"/>
        </w:rPr>
        <w:t>- проводить консультации по вопросам принятия локаль</w:t>
      </w:r>
      <w:r>
        <w:rPr>
          <w:color w:val="000000"/>
          <w:spacing w:val="3"/>
          <w:sz w:val="28"/>
          <w:szCs w:val="28"/>
        </w:rPr>
        <w:softHyphen/>
      </w:r>
      <w:r>
        <w:rPr>
          <w:color w:val="000000"/>
          <w:spacing w:val="4"/>
          <w:sz w:val="28"/>
          <w:szCs w:val="28"/>
        </w:rPr>
        <w:t>ных нормативных актов, по проектам те</w:t>
      </w:r>
      <w:r>
        <w:rPr>
          <w:color w:val="000000"/>
          <w:spacing w:val="4"/>
          <w:sz w:val="28"/>
          <w:szCs w:val="28"/>
        </w:rPr>
        <w:softHyphen/>
        <w:t xml:space="preserve">кущих и перспективных </w:t>
      </w:r>
      <w:r w:rsidRPr="00A61C03">
        <w:rPr>
          <w:color w:val="FF0000"/>
          <w:spacing w:val="4"/>
          <w:sz w:val="28"/>
          <w:szCs w:val="28"/>
        </w:rPr>
        <w:t xml:space="preserve"> </w:t>
      </w:r>
      <w:r>
        <w:rPr>
          <w:color w:val="000000"/>
          <w:spacing w:val="4"/>
          <w:sz w:val="28"/>
          <w:szCs w:val="28"/>
        </w:rPr>
        <w:t>планов и программ;</w:t>
      </w:r>
    </w:p>
    <w:p w:rsidR="004F6D46" w:rsidRDefault="004F6D46" w:rsidP="004F6D46">
      <w:pPr>
        <w:shd w:val="clear" w:color="auto" w:fill="FFFFFF"/>
        <w:ind w:right="29" w:firstLine="540"/>
        <w:jc w:val="both"/>
        <w:rPr>
          <w:color w:val="000000"/>
          <w:spacing w:val="6"/>
          <w:sz w:val="28"/>
          <w:szCs w:val="28"/>
        </w:rPr>
      </w:pPr>
      <w:r>
        <w:rPr>
          <w:color w:val="000000"/>
          <w:spacing w:val="2"/>
          <w:sz w:val="28"/>
          <w:szCs w:val="28"/>
        </w:rPr>
        <w:t xml:space="preserve">- обсуждать вопросы о работе учреждения, </w:t>
      </w:r>
      <w:r>
        <w:rPr>
          <w:color w:val="000000"/>
          <w:spacing w:val="4"/>
          <w:sz w:val="28"/>
          <w:szCs w:val="28"/>
        </w:rPr>
        <w:t>внесению предложений по ее совершенствованию, планов по со</w:t>
      </w:r>
      <w:r>
        <w:rPr>
          <w:color w:val="000000"/>
          <w:spacing w:val="4"/>
          <w:sz w:val="28"/>
          <w:szCs w:val="28"/>
        </w:rPr>
        <w:softHyphen/>
      </w:r>
      <w:r>
        <w:rPr>
          <w:color w:val="000000"/>
          <w:spacing w:val="6"/>
          <w:sz w:val="28"/>
          <w:szCs w:val="28"/>
        </w:rPr>
        <w:t>циально-экономическому развитию учреждения;</w:t>
      </w:r>
    </w:p>
    <w:p w:rsidR="004F6D46" w:rsidRDefault="004F6D46" w:rsidP="004F6D46">
      <w:pPr>
        <w:shd w:val="clear" w:color="auto" w:fill="FFFFFF"/>
        <w:ind w:firstLine="540"/>
        <w:jc w:val="both"/>
        <w:rPr>
          <w:color w:val="000000"/>
          <w:spacing w:val="1"/>
          <w:sz w:val="28"/>
          <w:szCs w:val="28"/>
        </w:rPr>
      </w:pPr>
      <w:r>
        <w:rPr>
          <w:color w:val="000000"/>
          <w:spacing w:val="13"/>
          <w:sz w:val="28"/>
          <w:szCs w:val="28"/>
        </w:rPr>
        <w:t>- создавать условия для профессионального и личностно</w:t>
      </w:r>
      <w:r>
        <w:rPr>
          <w:color w:val="000000"/>
          <w:spacing w:val="13"/>
          <w:sz w:val="28"/>
          <w:szCs w:val="28"/>
        </w:rPr>
        <w:softHyphen/>
      </w:r>
      <w:r>
        <w:rPr>
          <w:color w:val="000000"/>
          <w:spacing w:val="7"/>
          <w:sz w:val="28"/>
          <w:szCs w:val="28"/>
        </w:rPr>
        <w:t xml:space="preserve">го роста работников, усиления </w:t>
      </w:r>
      <w:r w:rsidRPr="00AE1B25">
        <w:rPr>
          <w:color w:val="000000"/>
          <w:spacing w:val="7"/>
          <w:sz w:val="28"/>
          <w:szCs w:val="28"/>
        </w:rPr>
        <w:t>мотивации качественного</w:t>
      </w:r>
      <w:r>
        <w:rPr>
          <w:color w:val="000000"/>
          <w:spacing w:val="7"/>
          <w:sz w:val="28"/>
          <w:szCs w:val="28"/>
        </w:rPr>
        <w:t xml:space="preserve"> </w:t>
      </w:r>
      <w:r>
        <w:rPr>
          <w:color w:val="000000"/>
          <w:spacing w:val="1"/>
          <w:sz w:val="28"/>
          <w:szCs w:val="28"/>
        </w:rPr>
        <w:t>труда;</w:t>
      </w:r>
    </w:p>
    <w:p w:rsidR="004F6D46" w:rsidRDefault="004F6D46" w:rsidP="004F6D46">
      <w:pPr>
        <w:widowControl w:val="0"/>
        <w:shd w:val="clear" w:color="auto" w:fill="FFFFFF"/>
        <w:tabs>
          <w:tab w:val="left" w:pos="490"/>
        </w:tabs>
        <w:autoSpaceDE w:val="0"/>
        <w:spacing w:before="7"/>
        <w:ind w:firstLine="540"/>
        <w:jc w:val="both"/>
        <w:rPr>
          <w:color w:val="000000"/>
          <w:spacing w:val="4"/>
          <w:sz w:val="28"/>
          <w:szCs w:val="28"/>
        </w:rPr>
      </w:pPr>
      <w:r>
        <w:rPr>
          <w:color w:val="000000"/>
          <w:spacing w:val="3"/>
          <w:sz w:val="28"/>
          <w:szCs w:val="28"/>
        </w:rPr>
        <w:t>- сотрудничать в рамках установ</w:t>
      </w:r>
      <w:r>
        <w:rPr>
          <w:color w:val="000000"/>
          <w:spacing w:val="3"/>
          <w:sz w:val="28"/>
          <w:szCs w:val="28"/>
        </w:rPr>
        <w:softHyphen/>
        <w:t>ленного трудового распорядка, предъявлять и своевременно рас</w:t>
      </w:r>
      <w:r>
        <w:rPr>
          <w:color w:val="000000"/>
          <w:spacing w:val="3"/>
          <w:sz w:val="28"/>
          <w:szCs w:val="28"/>
        </w:rPr>
        <w:softHyphen/>
      </w:r>
      <w:r>
        <w:rPr>
          <w:color w:val="000000"/>
          <w:spacing w:val="8"/>
          <w:sz w:val="28"/>
          <w:szCs w:val="28"/>
        </w:rPr>
        <w:t>сматривать конструктивные предложения и справедливые вза</w:t>
      </w:r>
      <w:r>
        <w:rPr>
          <w:color w:val="000000"/>
          <w:spacing w:val="8"/>
          <w:sz w:val="28"/>
          <w:szCs w:val="28"/>
        </w:rPr>
        <w:softHyphen/>
      </w:r>
      <w:r>
        <w:rPr>
          <w:color w:val="000000"/>
          <w:spacing w:val="6"/>
          <w:sz w:val="28"/>
          <w:szCs w:val="28"/>
        </w:rPr>
        <w:t xml:space="preserve">имные требования, разрешать трудовые споры, возникающие у </w:t>
      </w:r>
      <w:r>
        <w:rPr>
          <w:color w:val="000000"/>
          <w:spacing w:val="4"/>
          <w:sz w:val="28"/>
          <w:szCs w:val="28"/>
        </w:rPr>
        <w:t>работников посредством переговоров.</w:t>
      </w:r>
    </w:p>
    <w:p w:rsidR="004F6D46" w:rsidRDefault="004F6D46" w:rsidP="004F6D46">
      <w:pPr>
        <w:widowControl w:val="0"/>
        <w:shd w:val="clear" w:color="auto" w:fill="FFFFFF"/>
        <w:tabs>
          <w:tab w:val="left" w:pos="490"/>
        </w:tabs>
        <w:autoSpaceDE w:val="0"/>
        <w:ind w:firstLine="540"/>
        <w:jc w:val="both"/>
        <w:rPr>
          <w:color w:val="000000"/>
          <w:spacing w:val="5"/>
          <w:sz w:val="28"/>
          <w:szCs w:val="28"/>
        </w:rPr>
      </w:pPr>
      <w:r>
        <w:rPr>
          <w:color w:val="000000"/>
          <w:spacing w:val="3"/>
          <w:sz w:val="28"/>
          <w:szCs w:val="28"/>
        </w:rPr>
        <w:t>В период действия коллективного договора при условии вы</w:t>
      </w:r>
      <w:r>
        <w:rPr>
          <w:color w:val="000000"/>
          <w:spacing w:val="3"/>
          <w:sz w:val="28"/>
          <w:szCs w:val="28"/>
        </w:rPr>
        <w:softHyphen/>
      </w:r>
      <w:r>
        <w:rPr>
          <w:color w:val="000000"/>
          <w:spacing w:val="6"/>
          <w:sz w:val="28"/>
          <w:szCs w:val="28"/>
        </w:rPr>
        <w:t>полнения Работодателем его положений Профком не настаивает на пере</w:t>
      </w:r>
      <w:r>
        <w:rPr>
          <w:color w:val="000000"/>
          <w:spacing w:val="6"/>
          <w:sz w:val="28"/>
          <w:szCs w:val="28"/>
        </w:rPr>
        <w:softHyphen/>
      </w:r>
      <w:r>
        <w:rPr>
          <w:color w:val="000000"/>
          <w:spacing w:val="1"/>
          <w:sz w:val="28"/>
          <w:szCs w:val="28"/>
        </w:rPr>
        <w:t>смотре коллективного договора</w:t>
      </w:r>
      <w:r>
        <w:rPr>
          <w:color w:val="000000"/>
          <w:spacing w:val="3"/>
          <w:sz w:val="28"/>
          <w:szCs w:val="28"/>
        </w:rPr>
        <w:t xml:space="preserve"> </w:t>
      </w:r>
      <w:r>
        <w:rPr>
          <w:color w:val="000000"/>
          <w:spacing w:val="6"/>
          <w:sz w:val="28"/>
          <w:szCs w:val="28"/>
        </w:rPr>
        <w:t xml:space="preserve">и не выступает организатором коллективных действий с целью </w:t>
      </w:r>
      <w:r>
        <w:rPr>
          <w:color w:val="000000"/>
          <w:spacing w:val="5"/>
          <w:sz w:val="28"/>
          <w:szCs w:val="28"/>
        </w:rPr>
        <w:t>давления на Работодателя.</w:t>
      </w:r>
    </w:p>
    <w:p w:rsidR="004F6D46" w:rsidRDefault="004F6D46" w:rsidP="003A3F69">
      <w:pPr>
        <w:shd w:val="clear" w:color="auto" w:fill="FFFFFF"/>
        <w:ind w:right="22" w:firstLine="540"/>
        <w:jc w:val="both"/>
        <w:rPr>
          <w:color w:val="000000"/>
          <w:spacing w:val="3"/>
          <w:sz w:val="28"/>
          <w:szCs w:val="28"/>
        </w:rPr>
      </w:pPr>
      <w:r>
        <w:rPr>
          <w:color w:val="000000"/>
          <w:spacing w:val="4"/>
          <w:sz w:val="28"/>
          <w:szCs w:val="28"/>
        </w:rPr>
        <w:t>Договаривающиеся стороны, признавая принципы социаль</w:t>
      </w:r>
      <w:r>
        <w:rPr>
          <w:color w:val="000000"/>
          <w:spacing w:val="4"/>
          <w:sz w:val="28"/>
          <w:szCs w:val="28"/>
        </w:rPr>
        <w:softHyphen/>
      </w:r>
      <w:r>
        <w:rPr>
          <w:color w:val="000000"/>
          <w:spacing w:val="2"/>
          <w:sz w:val="28"/>
          <w:szCs w:val="28"/>
        </w:rPr>
        <w:t xml:space="preserve">ного партнерства, обязуются принимать меры, предотвращающие </w:t>
      </w:r>
      <w:r>
        <w:rPr>
          <w:color w:val="000000"/>
          <w:spacing w:val="4"/>
          <w:sz w:val="28"/>
          <w:szCs w:val="28"/>
        </w:rPr>
        <w:t>любые конфликтные ситуации, мешающие выполнению коллек</w:t>
      </w:r>
      <w:r>
        <w:rPr>
          <w:color w:val="000000"/>
          <w:spacing w:val="4"/>
          <w:sz w:val="28"/>
          <w:szCs w:val="28"/>
        </w:rPr>
        <w:softHyphen/>
      </w:r>
      <w:r>
        <w:rPr>
          <w:color w:val="000000"/>
          <w:spacing w:val="3"/>
          <w:sz w:val="28"/>
          <w:szCs w:val="28"/>
        </w:rPr>
        <w:t>тивного договора.</w:t>
      </w:r>
    </w:p>
    <w:p w:rsidR="00754032" w:rsidRPr="00A63766" w:rsidRDefault="00754032" w:rsidP="003A3F69">
      <w:pPr>
        <w:pStyle w:val="af2"/>
        <w:spacing w:after="0"/>
        <w:ind w:firstLine="539"/>
        <w:jc w:val="both"/>
        <w:rPr>
          <w:bCs/>
          <w:sz w:val="28"/>
          <w:szCs w:val="28"/>
        </w:rPr>
      </w:pPr>
      <w:r w:rsidRPr="00A63766">
        <w:rPr>
          <w:bCs/>
          <w:sz w:val="28"/>
          <w:szCs w:val="28"/>
        </w:rPr>
        <w:t>1.</w:t>
      </w:r>
      <w:r w:rsidR="003A3F69">
        <w:rPr>
          <w:bCs/>
          <w:sz w:val="28"/>
          <w:szCs w:val="28"/>
        </w:rPr>
        <w:t>8</w:t>
      </w:r>
      <w:r w:rsidRPr="00A63766">
        <w:rPr>
          <w:bCs/>
          <w:sz w:val="28"/>
          <w:szCs w:val="28"/>
        </w:rPr>
        <w:t>. С</w:t>
      </w:r>
      <w:r w:rsidR="003255A3">
        <w:rPr>
          <w:bCs/>
          <w:sz w:val="28"/>
          <w:szCs w:val="28"/>
        </w:rPr>
        <w:t>тороны договорились, что текст к</w:t>
      </w:r>
      <w:r>
        <w:rPr>
          <w:bCs/>
          <w:sz w:val="28"/>
          <w:szCs w:val="28"/>
        </w:rPr>
        <w:t>оллективного договора</w:t>
      </w:r>
      <w:r w:rsidRPr="00A63766">
        <w:rPr>
          <w:bCs/>
          <w:sz w:val="28"/>
          <w:szCs w:val="28"/>
        </w:rPr>
        <w:t xml:space="preserve"> должен быть доведен </w:t>
      </w:r>
      <w:r>
        <w:rPr>
          <w:bCs/>
          <w:sz w:val="28"/>
          <w:szCs w:val="28"/>
        </w:rPr>
        <w:t>Работодателем</w:t>
      </w:r>
      <w:r w:rsidRPr="00A63766">
        <w:rPr>
          <w:bCs/>
          <w:sz w:val="28"/>
          <w:szCs w:val="28"/>
        </w:rPr>
        <w:t xml:space="preserve"> до сведения работников в течение 10 дней после его подписания.</w:t>
      </w:r>
    </w:p>
    <w:p w:rsidR="00754032" w:rsidRPr="00A63766" w:rsidRDefault="00754032" w:rsidP="00754032">
      <w:pPr>
        <w:pStyle w:val="af2"/>
        <w:spacing w:after="0"/>
        <w:ind w:firstLine="539"/>
        <w:jc w:val="both"/>
        <w:rPr>
          <w:bCs/>
          <w:sz w:val="28"/>
          <w:szCs w:val="28"/>
        </w:rPr>
      </w:pPr>
      <w:r w:rsidRPr="00A63766">
        <w:rPr>
          <w:bCs/>
          <w:sz w:val="28"/>
          <w:szCs w:val="28"/>
        </w:rPr>
        <w:t>Профком обязуется р</w:t>
      </w:r>
      <w:r w:rsidR="003255A3">
        <w:rPr>
          <w:bCs/>
          <w:sz w:val="28"/>
          <w:szCs w:val="28"/>
        </w:rPr>
        <w:t>азъяснять работникам положения к</w:t>
      </w:r>
      <w:r>
        <w:rPr>
          <w:bCs/>
          <w:sz w:val="28"/>
          <w:szCs w:val="28"/>
        </w:rPr>
        <w:t>оллективного договора</w:t>
      </w:r>
      <w:r w:rsidRPr="00A63766">
        <w:rPr>
          <w:bCs/>
          <w:sz w:val="28"/>
          <w:szCs w:val="28"/>
        </w:rPr>
        <w:t>, содействовать его реализации.</w:t>
      </w:r>
    </w:p>
    <w:p w:rsidR="00754032" w:rsidRPr="00A63766" w:rsidRDefault="00754032" w:rsidP="00754032">
      <w:pPr>
        <w:pStyle w:val="a9"/>
        <w:shd w:val="clear" w:color="auto" w:fill="FFFFFF"/>
        <w:spacing w:before="0" w:beforeAutospacing="0" w:after="0"/>
        <w:ind w:firstLine="539"/>
        <w:jc w:val="both"/>
        <w:rPr>
          <w:color w:val="111111"/>
          <w:sz w:val="28"/>
          <w:szCs w:val="28"/>
        </w:rPr>
      </w:pPr>
      <w:r w:rsidRPr="00A63766">
        <w:rPr>
          <w:sz w:val="28"/>
          <w:szCs w:val="28"/>
        </w:rPr>
        <w:t>Рабо</w:t>
      </w:r>
      <w:r w:rsidR="003255A3">
        <w:rPr>
          <w:sz w:val="28"/>
          <w:szCs w:val="28"/>
        </w:rPr>
        <w:t>тодатель обязуется знакомить с к</w:t>
      </w:r>
      <w:r>
        <w:rPr>
          <w:sz w:val="28"/>
          <w:szCs w:val="28"/>
        </w:rPr>
        <w:t>оллективным договором</w:t>
      </w:r>
      <w:r w:rsidRPr="00A63766">
        <w:rPr>
          <w:sz w:val="28"/>
          <w:szCs w:val="28"/>
        </w:rPr>
        <w:t xml:space="preserve"> всех</w:t>
      </w:r>
      <w:r>
        <w:rPr>
          <w:sz w:val="28"/>
          <w:szCs w:val="28"/>
        </w:rPr>
        <w:t xml:space="preserve"> новых</w:t>
      </w:r>
      <w:r w:rsidRPr="00A63766">
        <w:rPr>
          <w:sz w:val="28"/>
          <w:szCs w:val="28"/>
        </w:rPr>
        <w:t xml:space="preserve"> работников при приеме на работу, обеспечить гласность его содержания и в</w:t>
      </w:r>
      <w:r w:rsidRPr="00A63766">
        <w:rPr>
          <w:sz w:val="28"/>
          <w:szCs w:val="28"/>
        </w:rPr>
        <w:t>ы</w:t>
      </w:r>
      <w:r w:rsidRPr="00A63766">
        <w:rPr>
          <w:sz w:val="28"/>
          <w:szCs w:val="28"/>
        </w:rPr>
        <w:t>полнения у</w:t>
      </w:r>
      <w:r w:rsidRPr="00A63766">
        <w:rPr>
          <w:sz w:val="28"/>
          <w:szCs w:val="28"/>
        </w:rPr>
        <w:t>с</w:t>
      </w:r>
      <w:r w:rsidRPr="00A63766">
        <w:rPr>
          <w:sz w:val="28"/>
          <w:szCs w:val="28"/>
        </w:rPr>
        <w:t>ловий.</w:t>
      </w:r>
    </w:p>
    <w:p w:rsidR="00754032" w:rsidRPr="00A63766" w:rsidRDefault="00754032" w:rsidP="00754032">
      <w:pPr>
        <w:widowControl w:val="0"/>
        <w:shd w:val="clear" w:color="auto" w:fill="FFFFFF"/>
        <w:tabs>
          <w:tab w:val="left" w:pos="0"/>
        </w:tabs>
        <w:autoSpaceDE w:val="0"/>
        <w:autoSpaceDN w:val="0"/>
        <w:adjustRightInd w:val="0"/>
        <w:spacing w:line="312" w:lineRule="exact"/>
        <w:ind w:firstLine="540"/>
        <w:jc w:val="both"/>
        <w:rPr>
          <w:sz w:val="28"/>
          <w:szCs w:val="28"/>
        </w:rPr>
      </w:pPr>
      <w:r w:rsidRPr="00A63766">
        <w:rPr>
          <w:bCs/>
          <w:sz w:val="28"/>
          <w:szCs w:val="28"/>
        </w:rPr>
        <w:t>1</w:t>
      </w:r>
      <w:r w:rsidR="003A3F69">
        <w:rPr>
          <w:bCs/>
          <w:sz w:val="28"/>
          <w:szCs w:val="28"/>
        </w:rPr>
        <w:t>.9</w:t>
      </w:r>
      <w:r w:rsidRPr="00A63766">
        <w:rPr>
          <w:bCs/>
          <w:sz w:val="28"/>
          <w:szCs w:val="28"/>
        </w:rPr>
        <w:t>. К</w:t>
      </w:r>
      <w:r>
        <w:rPr>
          <w:bCs/>
          <w:sz w:val="28"/>
          <w:szCs w:val="28"/>
        </w:rPr>
        <w:t>оллективный договор</w:t>
      </w:r>
      <w:r w:rsidRPr="00A63766">
        <w:rPr>
          <w:bCs/>
          <w:sz w:val="28"/>
          <w:szCs w:val="28"/>
        </w:rPr>
        <w:t xml:space="preserve"> сохраняет свое действие в случае изменения наименования образовательного учреждения, расторжения трудового договора с руководителем. </w:t>
      </w:r>
      <w:r w:rsidRPr="00A63766">
        <w:rPr>
          <w:sz w:val="28"/>
          <w:szCs w:val="28"/>
        </w:rPr>
        <w:t>При реорганизации (слиянии, присоединении, разделении, выделении, преобразовани</w:t>
      </w:r>
      <w:r w:rsidR="003255A3">
        <w:rPr>
          <w:sz w:val="28"/>
          <w:szCs w:val="28"/>
        </w:rPr>
        <w:t>и) образовательного учреждения коллективный договор</w:t>
      </w:r>
      <w:r w:rsidRPr="00A63766">
        <w:rPr>
          <w:sz w:val="28"/>
          <w:szCs w:val="28"/>
        </w:rPr>
        <w:t xml:space="preserve"> сохраняет свое действие в течение всего срока реорганизации. При смене формы собственнос</w:t>
      </w:r>
      <w:r w:rsidR="003255A3">
        <w:rPr>
          <w:sz w:val="28"/>
          <w:szCs w:val="28"/>
        </w:rPr>
        <w:t>ти образовательного учреждения коллективный договор</w:t>
      </w:r>
      <w:r w:rsidRPr="00A63766">
        <w:rPr>
          <w:sz w:val="28"/>
          <w:szCs w:val="28"/>
        </w:rPr>
        <w:t xml:space="preserve"> сохраняет свое действие в течение трех месяцев со дня перехода прав собственности (ст.43 ТК РФ). При ликвидац</w:t>
      </w:r>
      <w:r w:rsidR="003255A3">
        <w:rPr>
          <w:sz w:val="28"/>
          <w:szCs w:val="28"/>
        </w:rPr>
        <w:t>ии образовательного учреждения коллективный договор</w:t>
      </w:r>
      <w:r w:rsidRPr="00A63766">
        <w:rPr>
          <w:sz w:val="28"/>
          <w:szCs w:val="28"/>
        </w:rPr>
        <w:t xml:space="preserve"> сохраняет свое действие в течение всего срока </w:t>
      </w:r>
      <w:r w:rsidRPr="00A63766">
        <w:rPr>
          <w:sz w:val="28"/>
          <w:szCs w:val="28"/>
        </w:rPr>
        <w:lastRenderedPageBreak/>
        <w:t>проведения ликвидации.</w:t>
      </w:r>
    </w:p>
    <w:p w:rsidR="00754032" w:rsidRDefault="003255A3" w:rsidP="00C94E37">
      <w:pPr>
        <w:shd w:val="clear" w:color="auto" w:fill="FFFFFF"/>
        <w:ind w:firstLine="540"/>
        <w:jc w:val="both"/>
        <w:rPr>
          <w:sz w:val="28"/>
          <w:szCs w:val="28"/>
        </w:rPr>
      </w:pPr>
      <w:r w:rsidRPr="00A63766">
        <w:rPr>
          <w:bCs/>
          <w:sz w:val="28"/>
          <w:szCs w:val="28"/>
        </w:rPr>
        <w:t>1.</w:t>
      </w:r>
      <w:r w:rsidR="003A3F69">
        <w:rPr>
          <w:bCs/>
          <w:sz w:val="28"/>
          <w:szCs w:val="28"/>
        </w:rPr>
        <w:t>10</w:t>
      </w:r>
      <w:r>
        <w:rPr>
          <w:bCs/>
          <w:sz w:val="28"/>
          <w:szCs w:val="28"/>
        </w:rPr>
        <w:t>. В течение срока действия коллективного договора</w:t>
      </w:r>
      <w:r w:rsidRPr="00A63766">
        <w:rPr>
          <w:bCs/>
          <w:sz w:val="28"/>
          <w:szCs w:val="28"/>
        </w:rPr>
        <w:t xml:space="preserve"> стороны вправе вносить в него дополнения и изменения на основе взаимной договоренности</w:t>
      </w:r>
      <w:r w:rsidR="000B48C3">
        <w:rPr>
          <w:bCs/>
          <w:sz w:val="28"/>
          <w:szCs w:val="28"/>
        </w:rPr>
        <w:t>,</w:t>
      </w:r>
      <w:r w:rsidRPr="00A63766">
        <w:rPr>
          <w:color w:val="111111"/>
          <w:sz w:val="28"/>
          <w:szCs w:val="28"/>
        </w:rPr>
        <w:t xml:space="preserve"> на заседании совместно созданной постоянно действующей двухсторонней комиссии по подготовке и прове</w:t>
      </w:r>
      <w:r>
        <w:rPr>
          <w:color w:val="111111"/>
          <w:sz w:val="28"/>
          <w:szCs w:val="28"/>
        </w:rPr>
        <w:t>рке хода выполнения настоящего коллективного договора</w:t>
      </w:r>
      <w:r w:rsidRPr="00A63766">
        <w:rPr>
          <w:color w:val="111111"/>
          <w:sz w:val="28"/>
          <w:szCs w:val="28"/>
        </w:rPr>
        <w:t>, в случае необходимости, после одобрения вносимых изм</w:t>
      </w:r>
      <w:r>
        <w:rPr>
          <w:color w:val="111111"/>
          <w:sz w:val="28"/>
          <w:szCs w:val="28"/>
        </w:rPr>
        <w:t>енений и дополнений собранием</w:t>
      </w:r>
      <w:r w:rsidRPr="00A63766">
        <w:rPr>
          <w:color w:val="111111"/>
          <w:sz w:val="28"/>
          <w:szCs w:val="28"/>
        </w:rPr>
        <w:t xml:space="preserve"> трудового коллектива</w:t>
      </w:r>
      <w:r w:rsidRPr="00A63766">
        <w:rPr>
          <w:sz w:val="28"/>
          <w:szCs w:val="28"/>
        </w:rPr>
        <w:t xml:space="preserve"> образовательного учреждения</w:t>
      </w:r>
    </w:p>
    <w:p w:rsidR="00DC312D" w:rsidRPr="00377F98" w:rsidRDefault="00DC312D" w:rsidP="00DC312D">
      <w:pPr>
        <w:pStyle w:val="af4"/>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377F98">
        <w:rPr>
          <w:rFonts w:ascii="Times New Roman" w:hAnsi="Times New Roman"/>
          <w:sz w:val="28"/>
          <w:szCs w:val="28"/>
        </w:rPr>
        <w:t>1.</w:t>
      </w:r>
      <w:r w:rsidR="003A3F69">
        <w:rPr>
          <w:rFonts w:ascii="Times New Roman" w:hAnsi="Times New Roman"/>
          <w:sz w:val="28"/>
          <w:szCs w:val="28"/>
        </w:rPr>
        <w:t>11</w:t>
      </w:r>
      <w:r w:rsidRPr="00377F98">
        <w:rPr>
          <w:rFonts w:ascii="Times New Roman" w:hAnsi="Times New Roman"/>
          <w:sz w:val="28"/>
          <w:szCs w:val="28"/>
        </w:rPr>
        <w:t xml:space="preserve">. Стороны принимают на себя обязательства, включенные в </w:t>
      </w:r>
      <w:r>
        <w:rPr>
          <w:rFonts w:ascii="Times New Roman" w:hAnsi="Times New Roman"/>
          <w:sz w:val="28"/>
          <w:szCs w:val="28"/>
        </w:rPr>
        <w:t xml:space="preserve">  О</w:t>
      </w:r>
      <w:r w:rsidRPr="00377F98">
        <w:rPr>
          <w:rFonts w:ascii="Times New Roman" w:hAnsi="Times New Roman"/>
          <w:sz w:val="28"/>
          <w:szCs w:val="28"/>
        </w:rPr>
        <w:t>трасл</w:t>
      </w:r>
      <w:r w:rsidRPr="00377F98">
        <w:rPr>
          <w:rFonts w:ascii="Times New Roman" w:hAnsi="Times New Roman"/>
          <w:sz w:val="28"/>
          <w:szCs w:val="28"/>
        </w:rPr>
        <w:t>е</w:t>
      </w:r>
      <w:r w:rsidRPr="00377F98">
        <w:rPr>
          <w:rFonts w:ascii="Times New Roman" w:hAnsi="Times New Roman"/>
          <w:sz w:val="28"/>
          <w:szCs w:val="28"/>
        </w:rPr>
        <w:t xml:space="preserve">вое соглашение, а также </w:t>
      </w:r>
      <w:r>
        <w:rPr>
          <w:rFonts w:ascii="Times New Roman" w:hAnsi="Times New Roman"/>
          <w:sz w:val="28"/>
          <w:szCs w:val="28"/>
        </w:rPr>
        <w:t>Городское с</w:t>
      </w:r>
      <w:r w:rsidRPr="00377F98">
        <w:rPr>
          <w:rFonts w:ascii="Times New Roman" w:hAnsi="Times New Roman"/>
          <w:sz w:val="28"/>
          <w:szCs w:val="28"/>
        </w:rPr>
        <w:t>оглашени</w:t>
      </w:r>
      <w:r>
        <w:rPr>
          <w:rFonts w:ascii="Times New Roman" w:hAnsi="Times New Roman"/>
          <w:sz w:val="28"/>
          <w:szCs w:val="28"/>
        </w:rPr>
        <w:t>е</w:t>
      </w:r>
      <w:r w:rsidRPr="00377F98">
        <w:rPr>
          <w:rFonts w:ascii="Times New Roman" w:hAnsi="Times New Roman"/>
          <w:sz w:val="28"/>
          <w:szCs w:val="28"/>
        </w:rPr>
        <w:t>.</w:t>
      </w:r>
    </w:p>
    <w:p w:rsidR="00DC312D" w:rsidRPr="00377F98" w:rsidRDefault="00DC312D" w:rsidP="00DC312D">
      <w:pPr>
        <w:pStyle w:val="af4"/>
        <w:spacing w:after="0" w:line="240" w:lineRule="auto"/>
        <w:ind w:left="0" w:firstLine="708"/>
        <w:jc w:val="both"/>
        <w:rPr>
          <w:rFonts w:ascii="Times New Roman" w:hAnsi="Times New Roman"/>
          <w:sz w:val="28"/>
          <w:szCs w:val="28"/>
        </w:rPr>
      </w:pPr>
      <w:r w:rsidRPr="00377F98">
        <w:rPr>
          <w:rFonts w:ascii="Times New Roman" w:hAnsi="Times New Roman"/>
          <w:sz w:val="28"/>
          <w:szCs w:val="28"/>
        </w:rPr>
        <w:t>В случае изменений в законодательстве</w:t>
      </w:r>
      <w:r>
        <w:rPr>
          <w:rFonts w:ascii="Times New Roman" w:hAnsi="Times New Roman"/>
          <w:sz w:val="28"/>
          <w:szCs w:val="28"/>
        </w:rPr>
        <w:t>, а</w:t>
      </w:r>
      <w:r w:rsidRPr="00377F98">
        <w:rPr>
          <w:rFonts w:ascii="Times New Roman" w:hAnsi="Times New Roman"/>
          <w:sz w:val="28"/>
          <w:szCs w:val="28"/>
        </w:rPr>
        <w:t xml:space="preserve"> также в указанных соглашен</w:t>
      </w:r>
      <w:r w:rsidRPr="00377F98">
        <w:rPr>
          <w:rFonts w:ascii="Times New Roman" w:hAnsi="Times New Roman"/>
          <w:sz w:val="28"/>
          <w:szCs w:val="28"/>
        </w:rPr>
        <w:t>и</w:t>
      </w:r>
      <w:r w:rsidRPr="00377F98">
        <w:rPr>
          <w:rFonts w:ascii="Times New Roman" w:hAnsi="Times New Roman"/>
          <w:sz w:val="28"/>
          <w:szCs w:val="28"/>
        </w:rPr>
        <w:t>ях, ухудшающих положение работников в сравнении с нормами, действующ</w:t>
      </w:r>
      <w:r w:rsidRPr="00377F98">
        <w:rPr>
          <w:rFonts w:ascii="Times New Roman" w:hAnsi="Times New Roman"/>
          <w:sz w:val="28"/>
          <w:szCs w:val="28"/>
        </w:rPr>
        <w:t>и</w:t>
      </w:r>
      <w:r w:rsidRPr="00377F98">
        <w:rPr>
          <w:rFonts w:ascii="Times New Roman" w:hAnsi="Times New Roman"/>
          <w:sz w:val="28"/>
          <w:szCs w:val="28"/>
        </w:rPr>
        <w:t xml:space="preserve">ми на момент заключения договора, нормы договора не пересматриваются и соблюдаются до окончания действия </w:t>
      </w:r>
      <w:r>
        <w:rPr>
          <w:rFonts w:ascii="Times New Roman" w:hAnsi="Times New Roman"/>
          <w:sz w:val="28"/>
          <w:szCs w:val="28"/>
        </w:rPr>
        <w:t>коллективного договора</w:t>
      </w:r>
      <w:r w:rsidRPr="00377F98">
        <w:rPr>
          <w:rFonts w:ascii="Times New Roman" w:hAnsi="Times New Roman"/>
          <w:sz w:val="28"/>
          <w:szCs w:val="28"/>
        </w:rPr>
        <w:t>.</w:t>
      </w:r>
    </w:p>
    <w:p w:rsidR="00DC312D" w:rsidRPr="00A63766" w:rsidRDefault="00DC312D" w:rsidP="00DC312D">
      <w:pPr>
        <w:pStyle w:val="af2"/>
        <w:spacing w:after="0"/>
        <w:ind w:firstLine="539"/>
        <w:jc w:val="both"/>
        <w:rPr>
          <w:bCs/>
          <w:sz w:val="28"/>
          <w:szCs w:val="28"/>
        </w:rPr>
      </w:pPr>
      <w:r>
        <w:rPr>
          <w:bCs/>
          <w:sz w:val="28"/>
          <w:szCs w:val="28"/>
        </w:rPr>
        <w:t>1</w:t>
      </w:r>
      <w:r w:rsidRPr="00A63766">
        <w:rPr>
          <w:bCs/>
          <w:sz w:val="28"/>
          <w:szCs w:val="28"/>
        </w:rPr>
        <w:t>.</w:t>
      </w:r>
      <w:r w:rsidR="003A3F69">
        <w:rPr>
          <w:bCs/>
          <w:sz w:val="28"/>
          <w:szCs w:val="28"/>
        </w:rPr>
        <w:t>12</w:t>
      </w:r>
      <w:r>
        <w:rPr>
          <w:bCs/>
          <w:sz w:val="28"/>
          <w:szCs w:val="28"/>
        </w:rPr>
        <w:t>. В течение срока действия коллективного договора</w:t>
      </w:r>
      <w:r w:rsidRPr="00A63766">
        <w:rPr>
          <w:bCs/>
          <w:sz w:val="28"/>
          <w:szCs w:val="28"/>
        </w:rPr>
        <w:t xml:space="preserve"> ни одна из сторон не вправе прекратить в одностороннем порядке выполнение принятых на себя обязательств.</w:t>
      </w:r>
    </w:p>
    <w:p w:rsidR="00DC312D" w:rsidRDefault="00DC312D" w:rsidP="00DC312D">
      <w:pPr>
        <w:pStyle w:val="af2"/>
        <w:spacing w:after="0"/>
        <w:ind w:firstLine="539"/>
        <w:jc w:val="both"/>
        <w:rPr>
          <w:bCs/>
          <w:sz w:val="28"/>
          <w:szCs w:val="28"/>
        </w:rPr>
      </w:pPr>
      <w:r w:rsidRPr="00A63766">
        <w:rPr>
          <w:bCs/>
          <w:sz w:val="28"/>
          <w:szCs w:val="28"/>
        </w:rPr>
        <w:t>1.</w:t>
      </w:r>
      <w:r w:rsidR="003A3F69">
        <w:rPr>
          <w:bCs/>
          <w:sz w:val="28"/>
          <w:szCs w:val="28"/>
        </w:rPr>
        <w:t>13</w:t>
      </w:r>
      <w:r w:rsidRPr="00A63766">
        <w:rPr>
          <w:bCs/>
          <w:sz w:val="28"/>
          <w:szCs w:val="28"/>
        </w:rPr>
        <w:t>. Пер</w:t>
      </w:r>
      <w:r>
        <w:rPr>
          <w:bCs/>
          <w:sz w:val="28"/>
          <w:szCs w:val="28"/>
        </w:rPr>
        <w:t>есмотр обязательств настоящего коллективного договора</w:t>
      </w:r>
      <w:r w:rsidRPr="00A63766">
        <w:rPr>
          <w:bCs/>
          <w:sz w:val="28"/>
          <w:szCs w:val="28"/>
        </w:rPr>
        <w:t xml:space="preserve"> не может приводить к снижению уровня социального и экономического положения работников </w:t>
      </w:r>
      <w:r w:rsidRPr="00A63766">
        <w:rPr>
          <w:sz w:val="28"/>
          <w:szCs w:val="28"/>
        </w:rPr>
        <w:t>образовательного учреждения</w:t>
      </w:r>
      <w:r w:rsidRPr="00A63766">
        <w:rPr>
          <w:bCs/>
          <w:sz w:val="28"/>
          <w:szCs w:val="28"/>
        </w:rPr>
        <w:t>.</w:t>
      </w:r>
    </w:p>
    <w:p w:rsidR="00DC312D" w:rsidRPr="00A63766" w:rsidRDefault="00DC312D" w:rsidP="00DC312D">
      <w:pPr>
        <w:pStyle w:val="af2"/>
        <w:spacing w:after="0"/>
        <w:ind w:firstLine="539"/>
        <w:jc w:val="both"/>
        <w:rPr>
          <w:bCs/>
          <w:sz w:val="28"/>
          <w:szCs w:val="28"/>
        </w:rPr>
      </w:pPr>
      <w:r w:rsidRPr="00A63766">
        <w:rPr>
          <w:bCs/>
          <w:sz w:val="28"/>
          <w:szCs w:val="28"/>
        </w:rPr>
        <w:t>1.1</w:t>
      </w:r>
      <w:r w:rsidR="003A3F69">
        <w:rPr>
          <w:bCs/>
          <w:sz w:val="28"/>
          <w:szCs w:val="28"/>
        </w:rPr>
        <w:t>4</w:t>
      </w:r>
      <w:r w:rsidRPr="00A63766">
        <w:rPr>
          <w:bCs/>
          <w:sz w:val="28"/>
          <w:szCs w:val="28"/>
        </w:rPr>
        <w:t>. Все спорные вопросы по тол</w:t>
      </w:r>
      <w:r>
        <w:rPr>
          <w:bCs/>
          <w:sz w:val="28"/>
          <w:szCs w:val="28"/>
        </w:rPr>
        <w:t>кованию и реализации положений коллективного договора</w:t>
      </w:r>
      <w:r w:rsidRPr="00A63766">
        <w:rPr>
          <w:bCs/>
          <w:sz w:val="28"/>
          <w:szCs w:val="28"/>
        </w:rPr>
        <w:t xml:space="preserve"> решаются сторонами, в порядке</w:t>
      </w:r>
      <w:r>
        <w:rPr>
          <w:bCs/>
          <w:sz w:val="28"/>
          <w:szCs w:val="28"/>
        </w:rPr>
        <w:t>,</w:t>
      </w:r>
      <w:r w:rsidRPr="00A63766">
        <w:rPr>
          <w:bCs/>
          <w:sz w:val="28"/>
          <w:szCs w:val="28"/>
        </w:rPr>
        <w:t xml:space="preserve"> установленном действующим законодательством</w:t>
      </w:r>
      <w:r>
        <w:rPr>
          <w:bCs/>
          <w:sz w:val="28"/>
          <w:szCs w:val="28"/>
        </w:rPr>
        <w:t xml:space="preserve"> РФ</w:t>
      </w:r>
      <w:r w:rsidRPr="00A63766">
        <w:rPr>
          <w:bCs/>
          <w:sz w:val="28"/>
          <w:szCs w:val="28"/>
        </w:rPr>
        <w:t>.</w:t>
      </w:r>
    </w:p>
    <w:p w:rsidR="00DC312D" w:rsidRDefault="003A3F69" w:rsidP="00DC312D">
      <w:pPr>
        <w:pStyle w:val="3"/>
        <w:spacing w:after="0"/>
        <w:ind w:left="0"/>
        <w:jc w:val="both"/>
        <w:rPr>
          <w:sz w:val="28"/>
          <w:szCs w:val="28"/>
        </w:rPr>
      </w:pPr>
      <w:r>
        <w:rPr>
          <w:bCs/>
          <w:sz w:val="28"/>
          <w:szCs w:val="28"/>
        </w:rPr>
        <w:t xml:space="preserve">        1.15</w:t>
      </w:r>
      <w:r w:rsidR="00DC312D">
        <w:rPr>
          <w:bCs/>
          <w:sz w:val="28"/>
          <w:szCs w:val="28"/>
        </w:rPr>
        <w:t xml:space="preserve">. </w:t>
      </w:r>
      <w:r w:rsidR="00DC312D" w:rsidRPr="0097015A">
        <w:rPr>
          <w:sz w:val="28"/>
          <w:szCs w:val="28"/>
        </w:rPr>
        <w:t xml:space="preserve"> Стороны определяют следующие формы управления учреждением н</w:t>
      </w:r>
      <w:r w:rsidR="00DC312D" w:rsidRPr="0097015A">
        <w:rPr>
          <w:sz w:val="28"/>
          <w:szCs w:val="28"/>
        </w:rPr>
        <w:t>е</w:t>
      </w:r>
      <w:r w:rsidR="00DC312D" w:rsidRPr="0097015A">
        <w:rPr>
          <w:sz w:val="28"/>
          <w:szCs w:val="28"/>
        </w:rPr>
        <w:t xml:space="preserve">посредственно работниками и через </w:t>
      </w:r>
      <w:r w:rsidR="00DC312D">
        <w:rPr>
          <w:sz w:val="28"/>
          <w:szCs w:val="28"/>
        </w:rPr>
        <w:t>П</w:t>
      </w:r>
      <w:r w:rsidR="00DC312D" w:rsidRPr="0097015A">
        <w:rPr>
          <w:sz w:val="28"/>
          <w:szCs w:val="28"/>
        </w:rPr>
        <w:t>рофком:</w:t>
      </w:r>
    </w:p>
    <w:p w:rsidR="00DC312D" w:rsidRDefault="00DC312D" w:rsidP="00DC312D">
      <w:pPr>
        <w:pStyle w:val="3"/>
        <w:spacing w:after="0"/>
        <w:ind w:left="0"/>
        <w:jc w:val="both"/>
        <w:rPr>
          <w:sz w:val="28"/>
          <w:szCs w:val="28"/>
        </w:rPr>
      </w:pPr>
      <w:r w:rsidRPr="0097015A">
        <w:rPr>
          <w:sz w:val="28"/>
          <w:szCs w:val="28"/>
        </w:rPr>
        <w:t xml:space="preserve">- согласование с </w:t>
      </w:r>
      <w:r>
        <w:rPr>
          <w:sz w:val="28"/>
          <w:szCs w:val="28"/>
        </w:rPr>
        <w:t>П</w:t>
      </w:r>
      <w:r w:rsidRPr="0097015A">
        <w:rPr>
          <w:sz w:val="28"/>
          <w:szCs w:val="28"/>
        </w:rPr>
        <w:t>рофкомом;</w:t>
      </w:r>
    </w:p>
    <w:p w:rsidR="00DC312D" w:rsidRDefault="00DC312D" w:rsidP="00DC312D">
      <w:pPr>
        <w:pStyle w:val="3"/>
        <w:spacing w:after="0"/>
        <w:ind w:left="0"/>
        <w:jc w:val="both"/>
        <w:rPr>
          <w:sz w:val="28"/>
          <w:szCs w:val="28"/>
        </w:rPr>
      </w:pPr>
      <w:r>
        <w:rPr>
          <w:sz w:val="28"/>
          <w:szCs w:val="28"/>
        </w:rPr>
        <w:t xml:space="preserve">-  </w:t>
      </w:r>
      <w:r w:rsidRPr="0097015A">
        <w:rPr>
          <w:sz w:val="28"/>
          <w:szCs w:val="28"/>
        </w:rPr>
        <w:t xml:space="preserve">учет мнения </w:t>
      </w:r>
      <w:r>
        <w:rPr>
          <w:sz w:val="28"/>
          <w:szCs w:val="28"/>
        </w:rPr>
        <w:t>П</w:t>
      </w:r>
      <w:r w:rsidRPr="0097015A">
        <w:rPr>
          <w:sz w:val="28"/>
          <w:szCs w:val="28"/>
        </w:rPr>
        <w:t>рофкома;</w:t>
      </w:r>
    </w:p>
    <w:p w:rsidR="00DC312D" w:rsidRDefault="00DC312D" w:rsidP="00DC312D">
      <w:pPr>
        <w:pStyle w:val="3"/>
        <w:spacing w:after="0"/>
        <w:ind w:left="0"/>
        <w:jc w:val="both"/>
        <w:rPr>
          <w:sz w:val="28"/>
          <w:szCs w:val="28"/>
        </w:rPr>
      </w:pPr>
      <w:r w:rsidRPr="0097015A">
        <w:rPr>
          <w:sz w:val="28"/>
          <w:szCs w:val="28"/>
        </w:rPr>
        <w:t xml:space="preserve">- </w:t>
      </w:r>
      <w:r>
        <w:rPr>
          <w:sz w:val="28"/>
          <w:szCs w:val="28"/>
        </w:rPr>
        <w:t>к</w:t>
      </w:r>
      <w:r w:rsidRPr="0097015A">
        <w:rPr>
          <w:sz w:val="28"/>
          <w:szCs w:val="28"/>
        </w:rPr>
        <w:t>онсультации с работодателем по вопросам принятия локальных нормативных актов;</w:t>
      </w:r>
    </w:p>
    <w:p w:rsidR="00DC312D" w:rsidRDefault="00DC312D" w:rsidP="00DC312D">
      <w:pPr>
        <w:pStyle w:val="3"/>
        <w:spacing w:after="0"/>
        <w:ind w:left="0"/>
        <w:jc w:val="both"/>
        <w:rPr>
          <w:sz w:val="28"/>
          <w:szCs w:val="28"/>
        </w:rPr>
      </w:pPr>
      <w:r>
        <w:rPr>
          <w:sz w:val="28"/>
          <w:szCs w:val="28"/>
        </w:rPr>
        <w:t>-</w:t>
      </w:r>
      <w:r w:rsidRPr="0097015A">
        <w:rPr>
          <w:sz w:val="28"/>
          <w:szCs w:val="28"/>
        </w:rPr>
        <w:t xml:space="preserve"> получение от работодателя информации по вопросам, непосредственно затр</w:t>
      </w:r>
      <w:r w:rsidRPr="0097015A">
        <w:rPr>
          <w:sz w:val="28"/>
          <w:szCs w:val="28"/>
        </w:rPr>
        <w:t>а</w:t>
      </w:r>
      <w:r w:rsidRPr="0097015A">
        <w:rPr>
          <w:sz w:val="28"/>
          <w:szCs w:val="28"/>
        </w:rPr>
        <w:t>гивающим интересы работников, а также по вопросам, предусмотренным ч.</w:t>
      </w:r>
      <w:r>
        <w:rPr>
          <w:sz w:val="28"/>
          <w:szCs w:val="28"/>
        </w:rPr>
        <w:t xml:space="preserve"> </w:t>
      </w:r>
      <w:r w:rsidRPr="0097015A">
        <w:rPr>
          <w:sz w:val="28"/>
          <w:szCs w:val="28"/>
        </w:rPr>
        <w:t xml:space="preserve">2 ст.53 ТК РФ и по иным вопросам, предусмотренным в настоящем </w:t>
      </w:r>
      <w:r>
        <w:rPr>
          <w:sz w:val="28"/>
          <w:szCs w:val="28"/>
        </w:rPr>
        <w:t>коллекти</w:t>
      </w:r>
      <w:r>
        <w:rPr>
          <w:sz w:val="28"/>
          <w:szCs w:val="28"/>
        </w:rPr>
        <w:t>в</w:t>
      </w:r>
      <w:r>
        <w:rPr>
          <w:sz w:val="28"/>
          <w:szCs w:val="28"/>
        </w:rPr>
        <w:t>ном договоре</w:t>
      </w:r>
      <w:r w:rsidRPr="0097015A">
        <w:rPr>
          <w:sz w:val="28"/>
          <w:szCs w:val="28"/>
        </w:rPr>
        <w:t>;</w:t>
      </w:r>
      <w:r>
        <w:rPr>
          <w:sz w:val="28"/>
          <w:szCs w:val="28"/>
        </w:rPr>
        <w:t xml:space="preserve"> </w:t>
      </w:r>
    </w:p>
    <w:p w:rsidR="00DC312D" w:rsidRDefault="00DC312D" w:rsidP="00DC312D">
      <w:pPr>
        <w:pStyle w:val="3"/>
        <w:spacing w:after="0"/>
        <w:ind w:left="0"/>
        <w:jc w:val="both"/>
        <w:rPr>
          <w:sz w:val="28"/>
          <w:szCs w:val="28"/>
        </w:rPr>
      </w:pPr>
      <w:r w:rsidRPr="0097015A">
        <w:rPr>
          <w:sz w:val="28"/>
          <w:szCs w:val="28"/>
        </w:rPr>
        <w:t>- обсуждение с работодателем вопросов о работе учреждения, внесении пре</w:t>
      </w:r>
      <w:r w:rsidRPr="0097015A">
        <w:rPr>
          <w:sz w:val="28"/>
          <w:szCs w:val="28"/>
        </w:rPr>
        <w:t>д</w:t>
      </w:r>
      <w:r w:rsidRPr="0097015A">
        <w:rPr>
          <w:sz w:val="28"/>
          <w:szCs w:val="28"/>
        </w:rPr>
        <w:t>ложений по ее совершенствованию;</w:t>
      </w:r>
      <w:r>
        <w:rPr>
          <w:sz w:val="28"/>
          <w:szCs w:val="28"/>
        </w:rPr>
        <w:t xml:space="preserve"> </w:t>
      </w:r>
    </w:p>
    <w:p w:rsidR="00DC312D" w:rsidRDefault="00DC312D" w:rsidP="00DC312D">
      <w:pPr>
        <w:pStyle w:val="3"/>
        <w:spacing w:after="0"/>
        <w:ind w:left="0"/>
        <w:jc w:val="both"/>
        <w:rPr>
          <w:sz w:val="28"/>
          <w:szCs w:val="28"/>
        </w:rPr>
      </w:pPr>
      <w:r>
        <w:rPr>
          <w:sz w:val="28"/>
          <w:szCs w:val="28"/>
        </w:rPr>
        <w:t xml:space="preserve">- </w:t>
      </w:r>
      <w:r w:rsidRPr="0097015A">
        <w:rPr>
          <w:sz w:val="28"/>
          <w:szCs w:val="28"/>
        </w:rPr>
        <w:t xml:space="preserve">участие в разработке и принятии </w:t>
      </w:r>
      <w:r>
        <w:rPr>
          <w:sz w:val="28"/>
          <w:szCs w:val="28"/>
        </w:rPr>
        <w:t>коллективного договора</w:t>
      </w:r>
      <w:r w:rsidRPr="0097015A">
        <w:rPr>
          <w:sz w:val="28"/>
          <w:szCs w:val="28"/>
        </w:rPr>
        <w:t>;</w:t>
      </w:r>
      <w:r>
        <w:rPr>
          <w:sz w:val="28"/>
          <w:szCs w:val="28"/>
        </w:rPr>
        <w:t xml:space="preserve"> </w:t>
      </w:r>
    </w:p>
    <w:p w:rsidR="00DC312D" w:rsidRPr="0097015A" w:rsidRDefault="00DC312D" w:rsidP="00DC312D">
      <w:pPr>
        <w:pStyle w:val="3"/>
        <w:spacing w:after="0"/>
        <w:ind w:left="0"/>
        <w:jc w:val="both"/>
        <w:rPr>
          <w:sz w:val="28"/>
          <w:szCs w:val="28"/>
        </w:rPr>
      </w:pPr>
      <w:r>
        <w:rPr>
          <w:sz w:val="28"/>
          <w:szCs w:val="28"/>
        </w:rPr>
        <w:t xml:space="preserve">- </w:t>
      </w:r>
      <w:r w:rsidRPr="0097015A">
        <w:rPr>
          <w:sz w:val="28"/>
          <w:szCs w:val="28"/>
        </w:rPr>
        <w:t>другие формы.</w:t>
      </w:r>
    </w:p>
    <w:p w:rsidR="00DC312D" w:rsidRPr="00664614" w:rsidRDefault="003A3F69" w:rsidP="00DC312D">
      <w:pPr>
        <w:pStyle w:val="af2"/>
        <w:spacing w:after="0"/>
        <w:ind w:firstLine="539"/>
        <w:jc w:val="both"/>
        <w:rPr>
          <w:bCs/>
          <w:sz w:val="28"/>
          <w:szCs w:val="28"/>
        </w:rPr>
      </w:pPr>
      <w:r>
        <w:rPr>
          <w:bCs/>
          <w:sz w:val="28"/>
          <w:szCs w:val="28"/>
        </w:rPr>
        <w:t>1.16</w:t>
      </w:r>
      <w:r w:rsidR="00DC312D" w:rsidRPr="00664614">
        <w:rPr>
          <w:bCs/>
          <w:sz w:val="28"/>
          <w:szCs w:val="28"/>
        </w:rPr>
        <w:t>. Перечень локальных нормативных актов,  которые работодатель принимает по согласованию с</w:t>
      </w:r>
      <w:r w:rsidR="00DC312D" w:rsidRPr="00664614">
        <w:rPr>
          <w:sz w:val="28"/>
          <w:szCs w:val="28"/>
        </w:rPr>
        <w:t xml:space="preserve">  </w:t>
      </w:r>
      <w:r w:rsidR="00DC312D" w:rsidRPr="00664614">
        <w:rPr>
          <w:bCs/>
          <w:sz w:val="28"/>
          <w:szCs w:val="28"/>
        </w:rPr>
        <w:t>Профкомом:</w:t>
      </w:r>
    </w:p>
    <w:p w:rsidR="00DC312D" w:rsidRPr="00A63766" w:rsidRDefault="00DC312D" w:rsidP="00DC312D">
      <w:pPr>
        <w:pStyle w:val="af2"/>
        <w:spacing w:after="0"/>
        <w:ind w:firstLine="539"/>
        <w:jc w:val="both"/>
        <w:rPr>
          <w:bCs/>
          <w:sz w:val="28"/>
          <w:szCs w:val="28"/>
        </w:rPr>
      </w:pPr>
      <w:r w:rsidRPr="00A63766">
        <w:rPr>
          <w:bCs/>
          <w:sz w:val="28"/>
          <w:szCs w:val="28"/>
        </w:rPr>
        <w:t>1) правила внутреннего трудового распорядка;</w:t>
      </w:r>
    </w:p>
    <w:p w:rsidR="00DC312D" w:rsidRPr="00A63766" w:rsidRDefault="00DC312D" w:rsidP="00DC312D">
      <w:pPr>
        <w:pStyle w:val="af2"/>
        <w:spacing w:after="0"/>
        <w:ind w:firstLine="539"/>
        <w:jc w:val="both"/>
        <w:rPr>
          <w:bCs/>
          <w:sz w:val="28"/>
          <w:szCs w:val="28"/>
        </w:rPr>
      </w:pPr>
      <w:r w:rsidRPr="00A63766">
        <w:rPr>
          <w:bCs/>
          <w:sz w:val="28"/>
          <w:szCs w:val="28"/>
        </w:rPr>
        <w:t xml:space="preserve">2) положение об оплате труда работников; </w:t>
      </w:r>
    </w:p>
    <w:p w:rsidR="00DC312D" w:rsidRPr="007A4EAC" w:rsidRDefault="00DC312D" w:rsidP="00DC312D">
      <w:pPr>
        <w:pStyle w:val="af2"/>
        <w:spacing w:after="0"/>
        <w:ind w:firstLine="539"/>
        <w:jc w:val="both"/>
        <w:rPr>
          <w:bCs/>
          <w:sz w:val="28"/>
          <w:szCs w:val="28"/>
        </w:rPr>
      </w:pPr>
      <w:r w:rsidRPr="007A4EAC">
        <w:rPr>
          <w:bCs/>
          <w:sz w:val="28"/>
          <w:szCs w:val="28"/>
        </w:rPr>
        <w:t>3) положение о премировании работников;</w:t>
      </w:r>
    </w:p>
    <w:p w:rsidR="00DC312D" w:rsidRPr="00A63766" w:rsidRDefault="00DC312D" w:rsidP="00DC312D">
      <w:pPr>
        <w:pStyle w:val="af2"/>
        <w:spacing w:after="0"/>
        <w:ind w:firstLine="539"/>
        <w:jc w:val="both"/>
        <w:rPr>
          <w:bCs/>
          <w:sz w:val="28"/>
          <w:szCs w:val="28"/>
        </w:rPr>
      </w:pPr>
      <w:r w:rsidRPr="00A63766">
        <w:rPr>
          <w:bCs/>
          <w:sz w:val="28"/>
          <w:szCs w:val="28"/>
        </w:rPr>
        <w:t xml:space="preserve">4) положение о предоставлении материальной помощи; </w:t>
      </w:r>
    </w:p>
    <w:p w:rsidR="00DC312D" w:rsidRPr="00A63766" w:rsidRDefault="00DC312D" w:rsidP="00DC312D">
      <w:pPr>
        <w:pStyle w:val="af2"/>
        <w:spacing w:after="0"/>
        <w:ind w:firstLine="539"/>
        <w:jc w:val="both"/>
        <w:rPr>
          <w:bCs/>
          <w:sz w:val="28"/>
          <w:szCs w:val="28"/>
        </w:rPr>
      </w:pPr>
      <w:r w:rsidRPr="00A63766">
        <w:rPr>
          <w:bCs/>
          <w:sz w:val="28"/>
          <w:szCs w:val="28"/>
        </w:rPr>
        <w:t>5) соглашение по охране труда;</w:t>
      </w:r>
    </w:p>
    <w:p w:rsidR="00DC312D" w:rsidRPr="007A4EAC" w:rsidRDefault="00DC312D" w:rsidP="00DC312D">
      <w:pPr>
        <w:pStyle w:val="af2"/>
        <w:spacing w:after="0"/>
        <w:ind w:firstLine="539"/>
        <w:jc w:val="both"/>
        <w:rPr>
          <w:bCs/>
          <w:sz w:val="28"/>
          <w:szCs w:val="28"/>
        </w:rPr>
      </w:pPr>
      <w:r w:rsidRPr="007A4EAC">
        <w:rPr>
          <w:bCs/>
          <w:sz w:val="28"/>
          <w:szCs w:val="28"/>
        </w:rPr>
        <w:lastRenderedPageBreak/>
        <w:t>6)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DC312D" w:rsidRPr="007A4EAC" w:rsidRDefault="00DC312D" w:rsidP="00DC312D">
      <w:pPr>
        <w:pStyle w:val="af2"/>
        <w:spacing w:after="0"/>
        <w:ind w:firstLine="539"/>
        <w:jc w:val="both"/>
        <w:rPr>
          <w:bCs/>
          <w:sz w:val="28"/>
          <w:szCs w:val="28"/>
        </w:rPr>
      </w:pPr>
      <w:r w:rsidRPr="007A4EAC">
        <w:rPr>
          <w:bCs/>
          <w:sz w:val="28"/>
          <w:szCs w:val="28"/>
        </w:rPr>
        <w:t xml:space="preserve">7) перечень профессий и должностей работников, занятых на работах с вредными или опасными условиями труда, для предоставления им ежегодного дополнительного оплачиваемого отпуска; </w:t>
      </w:r>
    </w:p>
    <w:p w:rsidR="00DC312D" w:rsidRPr="007A4EAC" w:rsidRDefault="00DC312D" w:rsidP="00DC312D">
      <w:pPr>
        <w:pStyle w:val="af2"/>
        <w:spacing w:after="0"/>
        <w:ind w:firstLine="539"/>
        <w:jc w:val="both"/>
        <w:rPr>
          <w:bCs/>
          <w:sz w:val="28"/>
          <w:szCs w:val="28"/>
        </w:rPr>
      </w:pPr>
      <w:r w:rsidRPr="007A4EAC">
        <w:rPr>
          <w:bCs/>
          <w:sz w:val="28"/>
          <w:szCs w:val="28"/>
        </w:rPr>
        <w:t>8) перечень должностей работников с ненормированным рабочим днем для предоставления им ежегодного дополнительного оплачиваемого отпуска;</w:t>
      </w:r>
    </w:p>
    <w:p w:rsidR="00DC312D" w:rsidRPr="007A4EAC" w:rsidRDefault="00DC312D" w:rsidP="00DC312D">
      <w:pPr>
        <w:pStyle w:val="af2"/>
        <w:spacing w:after="0"/>
        <w:ind w:firstLine="539"/>
        <w:jc w:val="both"/>
        <w:rPr>
          <w:bCs/>
          <w:sz w:val="28"/>
          <w:szCs w:val="28"/>
        </w:rPr>
      </w:pPr>
      <w:r w:rsidRPr="007A4EAC">
        <w:rPr>
          <w:bCs/>
          <w:sz w:val="28"/>
          <w:szCs w:val="28"/>
        </w:rPr>
        <w:t>9) положение о порядке и условиях установления надбавки за стаж непрерывной работы;</w:t>
      </w:r>
    </w:p>
    <w:p w:rsidR="00DC312D" w:rsidRDefault="00DC312D" w:rsidP="006065BF">
      <w:pPr>
        <w:pStyle w:val="af2"/>
        <w:spacing w:after="0"/>
        <w:ind w:firstLine="539"/>
        <w:jc w:val="both"/>
        <w:rPr>
          <w:bCs/>
          <w:sz w:val="28"/>
          <w:szCs w:val="28"/>
        </w:rPr>
      </w:pPr>
      <w:r w:rsidRPr="00A63766">
        <w:rPr>
          <w:bCs/>
          <w:sz w:val="28"/>
          <w:szCs w:val="28"/>
        </w:rPr>
        <w:t>10) другие локальные нормативные акты.</w:t>
      </w:r>
    </w:p>
    <w:p w:rsidR="00C94E37" w:rsidRDefault="00C94E37" w:rsidP="00C94E37">
      <w:pPr>
        <w:autoSpaceDE w:val="0"/>
        <w:ind w:firstLine="540"/>
        <w:jc w:val="both"/>
        <w:rPr>
          <w:b/>
          <w:color w:val="000000"/>
          <w:spacing w:val="5"/>
          <w:sz w:val="28"/>
          <w:szCs w:val="28"/>
        </w:rPr>
      </w:pPr>
    </w:p>
    <w:p w:rsidR="006065BF" w:rsidRPr="007432EB" w:rsidRDefault="00DC312D" w:rsidP="007432EB">
      <w:pPr>
        <w:pStyle w:val="af2"/>
        <w:ind w:firstLine="900"/>
        <w:jc w:val="center"/>
        <w:rPr>
          <w:b/>
          <w:bCs/>
          <w:sz w:val="28"/>
          <w:szCs w:val="28"/>
          <w:u w:val="single"/>
        </w:rPr>
      </w:pPr>
      <w:r w:rsidRPr="00A63766">
        <w:rPr>
          <w:b/>
          <w:bCs/>
          <w:sz w:val="28"/>
          <w:szCs w:val="28"/>
          <w:lang w:val="en-US"/>
        </w:rPr>
        <w:t>II</w:t>
      </w:r>
      <w:r w:rsidRPr="00A63766">
        <w:rPr>
          <w:b/>
          <w:bCs/>
          <w:sz w:val="28"/>
          <w:szCs w:val="28"/>
        </w:rPr>
        <w:t xml:space="preserve">. </w:t>
      </w:r>
      <w:r w:rsidRPr="00A63766">
        <w:rPr>
          <w:b/>
          <w:bCs/>
          <w:sz w:val="28"/>
          <w:szCs w:val="28"/>
          <w:u w:val="single"/>
        </w:rPr>
        <w:t>ПРАВА И ОБЯЗАННОСТИ СТОРОН</w:t>
      </w:r>
    </w:p>
    <w:p w:rsidR="00DC312D" w:rsidRPr="00A63766" w:rsidRDefault="00DC312D" w:rsidP="00DC312D">
      <w:pPr>
        <w:pStyle w:val="a9"/>
        <w:shd w:val="clear" w:color="auto" w:fill="FFFFFF"/>
        <w:spacing w:before="0" w:beforeAutospacing="0" w:after="0" w:line="240" w:lineRule="atLeast"/>
        <w:ind w:firstLine="540"/>
        <w:jc w:val="both"/>
        <w:rPr>
          <w:sz w:val="28"/>
          <w:szCs w:val="28"/>
        </w:rPr>
      </w:pPr>
      <w:r w:rsidRPr="00A63766">
        <w:rPr>
          <w:sz w:val="28"/>
          <w:szCs w:val="28"/>
        </w:rPr>
        <w:t>2.1</w:t>
      </w:r>
      <w:r>
        <w:rPr>
          <w:sz w:val="28"/>
          <w:szCs w:val="28"/>
        </w:rPr>
        <w:t>. Стороны договорились осуществлять согласованную</w:t>
      </w:r>
      <w:r w:rsidRPr="00A63766">
        <w:rPr>
          <w:sz w:val="28"/>
          <w:szCs w:val="28"/>
        </w:rPr>
        <w:t xml:space="preserve"> политику, н</w:t>
      </w:r>
      <w:r w:rsidRPr="00A63766">
        <w:rPr>
          <w:sz w:val="28"/>
          <w:szCs w:val="28"/>
        </w:rPr>
        <w:t>а</w:t>
      </w:r>
      <w:r w:rsidRPr="00A63766">
        <w:rPr>
          <w:sz w:val="28"/>
          <w:szCs w:val="28"/>
        </w:rPr>
        <w:t>правленную на повышение эффективности и качества образовательных услуг, прогрессивных форм организаций и оплаты труда, культуры образов</w:t>
      </w:r>
      <w:r w:rsidRPr="00A63766">
        <w:rPr>
          <w:sz w:val="28"/>
          <w:szCs w:val="28"/>
        </w:rPr>
        <w:t>а</w:t>
      </w:r>
      <w:r w:rsidRPr="00A63766">
        <w:rPr>
          <w:sz w:val="28"/>
          <w:szCs w:val="28"/>
        </w:rPr>
        <w:t>тельного процесса и взаимоотношений, участие на равноправной основе в постоянно действующих органах социального партнерства.</w:t>
      </w:r>
    </w:p>
    <w:p w:rsidR="00DC312D" w:rsidRPr="00A63766" w:rsidRDefault="00DC312D" w:rsidP="00DC312D">
      <w:pPr>
        <w:pStyle w:val="a9"/>
        <w:shd w:val="clear" w:color="auto" w:fill="FFFFFF"/>
        <w:spacing w:before="0" w:beforeAutospacing="0" w:after="0" w:line="240" w:lineRule="atLeast"/>
        <w:ind w:firstLine="540"/>
        <w:jc w:val="both"/>
        <w:rPr>
          <w:b/>
          <w:sz w:val="28"/>
          <w:szCs w:val="28"/>
        </w:rPr>
      </w:pPr>
      <w:r w:rsidRPr="00A63766">
        <w:rPr>
          <w:rStyle w:val="aa"/>
          <w:b w:val="0"/>
          <w:sz w:val="28"/>
          <w:szCs w:val="28"/>
        </w:rPr>
        <w:t>2.2. Работники обязуются:</w:t>
      </w:r>
    </w:p>
    <w:p w:rsidR="00DC312D" w:rsidRPr="00A63766" w:rsidRDefault="00DC312D" w:rsidP="00DC312D">
      <w:pPr>
        <w:pStyle w:val="a9"/>
        <w:numPr>
          <w:ilvl w:val="0"/>
          <w:numId w:val="8"/>
        </w:numPr>
        <w:shd w:val="clear" w:color="auto" w:fill="FFFFFF"/>
        <w:tabs>
          <w:tab w:val="clear" w:pos="284"/>
          <w:tab w:val="num" w:pos="-180"/>
        </w:tabs>
        <w:spacing w:before="0" w:beforeAutospacing="0" w:after="0" w:line="240" w:lineRule="atLeast"/>
        <w:ind w:left="0" w:firstLine="540"/>
        <w:jc w:val="both"/>
        <w:rPr>
          <w:sz w:val="28"/>
          <w:szCs w:val="28"/>
        </w:rPr>
      </w:pPr>
      <w:r w:rsidRPr="00A63766">
        <w:rPr>
          <w:sz w:val="28"/>
          <w:szCs w:val="28"/>
        </w:rPr>
        <w:t>добросовестно исполнять свои трудовые обязанности  в соответствии с трудовым договором, соблюдать правила внутреннего трудового распорядка образовательного учреждения;</w:t>
      </w:r>
    </w:p>
    <w:p w:rsidR="00DC312D" w:rsidRDefault="00DC312D" w:rsidP="00DC312D">
      <w:pPr>
        <w:pStyle w:val="a9"/>
        <w:numPr>
          <w:ilvl w:val="0"/>
          <w:numId w:val="8"/>
        </w:numPr>
        <w:shd w:val="clear" w:color="auto" w:fill="FFFFFF"/>
        <w:tabs>
          <w:tab w:val="clear" w:pos="284"/>
          <w:tab w:val="num" w:pos="-180"/>
        </w:tabs>
        <w:spacing w:before="0" w:beforeAutospacing="0" w:after="0" w:line="240" w:lineRule="atLeast"/>
        <w:ind w:left="0" w:firstLine="540"/>
        <w:jc w:val="both"/>
        <w:rPr>
          <w:sz w:val="28"/>
          <w:szCs w:val="28"/>
        </w:rPr>
      </w:pPr>
      <w:r w:rsidRPr="00A63766">
        <w:rPr>
          <w:sz w:val="28"/>
          <w:szCs w:val="28"/>
        </w:rPr>
        <w:t>соблюдать трудовую дисциплину;</w:t>
      </w:r>
    </w:p>
    <w:p w:rsidR="00DC312D" w:rsidRPr="008944A5" w:rsidRDefault="00DC312D" w:rsidP="00DC312D">
      <w:pPr>
        <w:pStyle w:val="a9"/>
        <w:numPr>
          <w:ilvl w:val="0"/>
          <w:numId w:val="8"/>
        </w:numPr>
        <w:shd w:val="clear" w:color="auto" w:fill="FFFFFF"/>
        <w:tabs>
          <w:tab w:val="clear" w:pos="284"/>
          <w:tab w:val="num" w:pos="-180"/>
        </w:tabs>
        <w:spacing w:before="0" w:beforeAutospacing="0" w:after="0" w:line="240" w:lineRule="atLeast"/>
        <w:ind w:left="0" w:firstLine="540"/>
        <w:jc w:val="both"/>
        <w:rPr>
          <w:sz w:val="28"/>
          <w:szCs w:val="28"/>
        </w:rPr>
      </w:pPr>
      <w:r w:rsidRPr="008944A5">
        <w:rPr>
          <w:sz w:val="28"/>
          <w:szCs w:val="28"/>
        </w:rPr>
        <w:t>соблюдать  инструкцию по охране жизни и здоровья детей;</w:t>
      </w:r>
    </w:p>
    <w:p w:rsidR="00DC312D" w:rsidRPr="00A63766" w:rsidRDefault="00DC312D" w:rsidP="00DC312D">
      <w:pPr>
        <w:pStyle w:val="a9"/>
        <w:numPr>
          <w:ilvl w:val="0"/>
          <w:numId w:val="8"/>
        </w:numPr>
        <w:shd w:val="clear" w:color="auto" w:fill="FFFFFF"/>
        <w:tabs>
          <w:tab w:val="clear" w:pos="284"/>
          <w:tab w:val="num" w:pos="-180"/>
        </w:tabs>
        <w:spacing w:before="0" w:beforeAutospacing="0" w:after="0" w:line="240" w:lineRule="atLeast"/>
        <w:ind w:left="0" w:firstLine="540"/>
        <w:jc w:val="both"/>
        <w:rPr>
          <w:sz w:val="28"/>
          <w:szCs w:val="28"/>
        </w:rPr>
      </w:pPr>
      <w:r w:rsidRPr="00A63766">
        <w:rPr>
          <w:sz w:val="28"/>
          <w:szCs w:val="28"/>
        </w:rPr>
        <w:t>соблюдать требования по охране труда и обеспечение безопасности тр</w:t>
      </w:r>
      <w:r w:rsidRPr="00A63766">
        <w:rPr>
          <w:sz w:val="28"/>
          <w:szCs w:val="28"/>
        </w:rPr>
        <w:t>у</w:t>
      </w:r>
      <w:r w:rsidRPr="00A63766">
        <w:rPr>
          <w:sz w:val="28"/>
          <w:szCs w:val="28"/>
        </w:rPr>
        <w:t>да;</w:t>
      </w:r>
    </w:p>
    <w:p w:rsidR="00DC312D" w:rsidRPr="00A63766" w:rsidRDefault="00DC312D" w:rsidP="00DC312D">
      <w:pPr>
        <w:pStyle w:val="a9"/>
        <w:numPr>
          <w:ilvl w:val="0"/>
          <w:numId w:val="8"/>
        </w:numPr>
        <w:shd w:val="clear" w:color="auto" w:fill="FFFFFF"/>
        <w:tabs>
          <w:tab w:val="clear" w:pos="284"/>
          <w:tab w:val="num" w:pos="-180"/>
        </w:tabs>
        <w:spacing w:before="0" w:beforeAutospacing="0" w:after="0" w:line="240" w:lineRule="atLeast"/>
        <w:ind w:left="0" w:firstLine="540"/>
        <w:jc w:val="both"/>
        <w:rPr>
          <w:sz w:val="28"/>
          <w:szCs w:val="28"/>
        </w:rPr>
      </w:pPr>
      <w:r w:rsidRPr="00A63766">
        <w:rPr>
          <w:sz w:val="28"/>
          <w:szCs w:val="28"/>
        </w:rPr>
        <w:t xml:space="preserve">бережно относиться к </w:t>
      </w:r>
      <w:r>
        <w:rPr>
          <w:sz w:val="28"/>
          <w:szCs w:val="28"/>
        </w:rPr>
        <w:t>имуществу образовательного учреждения</w:t>
      </w:r>
      <w:r w:rsidRPr="00A63766">
        <w:rPr>
          <w:sz w:val="28"/>
          <w:szCs w:val="28"/>
        </w:rPr>
        <w:t>;</w:t>
      </w:r>
    </w:p>
    <w:p w:rsidR="00DC312D" w:rsidRPr="00A63766" w:rsidRDefault="00DC312D" w:rsidP="00DC312D">
      <w:pPr>
        <w:pStyle w:val="a9"/>
        <w:numPr>
          <w:ilvl w:val="0"/>
          <w:numId w:val="8"/>
        </w:numPr>
        <w:shd w:val="clear" w:color="auto" w:fill="FFFFFF"/>
        <w:tabs>
          <w:tab w:val="clear" w:pos="284"/>
          <w:tab w:val="num" w:pos="-180"/>
        </w:tabs>
        <w:spacing w:before="0" w:beforeAutospacing="0" w:after="0" w:line="240" w:lineRule="atLeast"/>
        <w:ind w:left="0" w:firstLine="540"/>
        <w:jc w:val="both"/>
        <w:rPr>
          <w:sz w:val="28"/>
          <w:szCs w:val="28"/>
        </w:rPr>
      </w:pPr>
      <w:r w:rsidRPr="00A63766">
        <w:rPr>
          <w:sz w:val="28"/>
          <w:szCs w:val="28"/>
        </w:rPr>
        <w:t>незамедлительно сообщ</w:t>
      </w:r>
      <w:r>
        <w:rPr>
          <w:sz w:val="28"/>
          <w:szCs w:val="28"/>
        </w:rPr>
        <w:t>а</w:t>
      </w:r>
      <w:r w:rsidRPr="00A63766">
        <w:rPr>
          <w:sz w:val="28"/>
          <w:szCs w:val="28"/>
        </w:rPr>
        <w:t>ть работодателю либо непосредственному рук</w:t>
      </w:r>
      <w:r w:rsidRPr="00A63766">
        <w:rPr>
          <w:sz w:val="28"/>
          <w:szCs w:val="28"/>
        </w:rPr>
        <w:t>о</w:t>
      </w:r>
      <w:r w:rsidRPr="00A63766">
        <w:rPr>
          <w:sz w:val="28"/>
          <w:szCs w:val="28"/>
        </w:rPr>
        <w:t>водителю о возникновении ситуации, представляющей угрозу жизни и здор</w:t>
      </w:r>
      <w:r w:rsidRPr="00A63766">
        <w:rPr>
          <w:sz w:val="28"/>
          <w:szCs w:val="28"/>
        </w:rPr>
        <w:t>о</w:t>
      </w:r>
      <w:r w:rsidRPr="00A63766">
        <w:rPr>
          <w:sz w:val="28"/>
          <w:szCs w:val="28"/>
        </w:rPr>
        <w:t>вью людей, со</w:t>
      </w:r>
      <w:r>
        <w:rPr>
          <w:sz w:val="28"/>
          <w:szCs w:val="28"/>
        </w:rPr>
        <w:t>хранности имущества образовательного учреждения</w:t>
      </w:r>
      <w:r w:rsidRPr="00A63766">
        <w:rPr>
          <w:sz w:val="28"/>
          <w:szCs w:val="28"/>
        </w:rPr>
        <w:t>.</w:t>
      </w:r>
    </w:p>
    <w:p w:rsidR="00DC312D" w:rsidRPr="00A63766" w:rsidRDefault="00DC312D" w:rsidP="00DC312D">
      <w:pPr>
        <w:pStyle w:val="a9"/>
        <w:shd w:val="clear" w:color="auto" w:fill="FFFFFF"/>
        <w:spacing w:before="0" w:beforeAutospacing="0" w:after="0" w:line="240" w:lineRule="atLeast"/>
        <w:ind w:firstLine="540"/>
        <w:jc w:val="both"/>
        <w:rPr>
          <w:b/>
          <w:sz w:val="28"/>
          <w:szCs w:val="28"/>
        </w:rPr>
      </w:pPr>
      <w:r w:rsidRPr="00A63766">
        <w:rPr>
          <w:rStyle w:val="aa"/>
          <w:b w:val="0"/>
          <w:sz w:val="28"/>
          <w:szCs w:val="28"/>
        </w:rPr>
        <w:t>2.3. Работодатель обязуется:</w:t>
      </w:r>
    </w:p>
    <w:p w:rsidR="00DC312D" w:rsidRPr="00A63766" w:rsidRDefault="00DC312D" w:rsidP="00DC312D">
      <w:pPr>
        <w:pStyle w:val="a9"/>
        <w:numPr>
          <w:ilvl w:val="0"/>
          <w:numId w:val="9"/>
        </w:numPr>
        <w:shd w:val="clear" w:color="auto" w:fill="FFFFFF"/>
        <w:tabs>
          <w:tab w:val="clear" w:pos="284"/>
          <w:tab w:val="num" w:pos="-360"/>
        </w:tabs>
        <w:spacing w:before="0" w:beforeAutospacing="0" w:after="0" w:line="240" w:lineRule="atLeast"/>
        <w:ind w:left="0" w:firstLine="540"/>
        <w:jc w:val="both"/>
        <w:rPr>
          <w:sz w:val="28"/>
          <w:szCs w:val="28"/>
        </w:rPr>
      </w:pPr>
      <w:r w:rsidRPr="00A63766">
        <w:rPr>
          <w:sz w:val="28"/>
          <w:szCs w:val="28"/>
        </w:rPr>
        <w:t>соблю</w:t>
      </w:r>
      <w:r>
        <w:rPr>
          <w:sz w:val="28"/>
          <w:szCs w:val="28"/>
        </w:rPr>
        <w:t>дать законодательство, условия коллективного договора</w:t>
      </w:r>
      <w:r w:rsidRPr="00A63766">
        <w:rPr>
          <w:sz w:val="28"/>
          <w:szCs w:val="28"/>
        </w:rPr>
        <w:t>, соглаш</w:t>
      </w:r>
      <w:r w:rsidRPr="00A63766">
        <w:rPr>
          <w:sz w:val="28"/>
          <w:szCs w:val="28"/>
        </w:rPr>
        <w:t>е</w:t>
      </w:r>
      <w:r w:rsidRPr="00A63766">
        <w:rPr>
          <w:sz w:val="28"/>
          <w:szCs w:val="28"/>
        </w:rPr>
        <w:t>ний и трудовых договоров;</w:t>
      </w:r>
    </w:p>
    <w:p w:rsidR="00DC312D" w:rsidRPr="00A63766" w:rsidRDefault="00DC312D" w:rsidP="00DC312D">
      <w:pPr>
        <w:pStyle w:val="a9"/>
        <w:numPr>
          <w:ilvl w:val="0"/>
          <w:numId w:val="9"/>
        </w:numPr>
        <w:shd w:val="clear" w:color="auto" w:fill="FFFFFF"/>
        <w:tabs>
          <w:tab w:val="clear" w:pos="284"/>
          <w:tab w:val="num" w:pos="-360"/>
        </w:tabs>
        <w:spacing w:before="0" w:beforeAutospacing="0" w:after="0" w:line="240" w:lineRule="atLeast"/>
        <w:ind w:left="0" w:firstLine="540"/>
        <w:jc w:val="both"/>
        <w:rPr>
          <w:sz w:val="28"/>
          <w:szCs w:val="28"/>
        </w:rPr>
      </w:pPr>
      <w:r w:rsidRPr="00A63766">
        <w:rPr>
          <w:sz w:val="28"/>
          <w:szCs w:val="28"/>
        </w:rPr>
        <w:t>обеспечи</w:t>
      </w:r>
      <w:r>
        <w:rPr>
          <w:sz w:val="28"/>
          <w:szCs w:val="28"/>
        </w:rPr>
        <w:t>вать</w:t>
      </w:r>
      <w:r w:rsidRPr="00A63766">
        <w:rPr>
          <w:sz w:val="28"/>
          <w:szCs w:val="28"/>
        </w:rPr>
        <w:t xml:space="preserve"> трудовой коллектив образовательного учреждения необх</w:t>
      </w:r>
      <w:r w:rsidRPr="00A63766">
        <w:rPr>
          <w:sz w:val="28"/>
          <w:szCs w:val="28"/>
        </w:rPr>
        <w:t>о</w:t>
      </w:r>
      <w:r w:rsidRPr="00A63766">
        <w:rPr>
          <w:sz w:val="28"/>
          <w:szCs w:val="28"/>
        </w:rPr>
        <w:t>димыми материально-техническими ресурсами и финансовыми средствами для выполнения образовательных программ;</w:t>
      </w:r>
    </w:p>
    <w:p w:rsidR="00DC312D" w:rsidRPr="00A63766" w:rsidRDefault="00DC312D" w:rsidP="00DC312D">
      <w:pPr>
        <w:pStyle w:val="a9"/>
        <w:numPr>
          <w:ilvl w:val="0"/>
          <w:numId w:val="9"/>
        </w:numPr>
        <w:shd w:val="clear" w:color="auto" w:fill="FFFFFF"/>
        <w:tabs>
          <w:tab w:val="clear" w:pos="284"/>
          <w:tab w:val="num" w:pos="-360"/>
        </w:tabs>
        <w:spacing w:before="0" w:beforeAutospacing="0" w:after="0" w:line="240" w:lineRule="atLeast"/>
        <w:ind w:left="0" w:firstLine="540"/>
        <w:jc w:val="both"/>
        <w:rPr>
          <w:sz w:val="28"/>
          <w:szCs w:val="28"/>
        </w:rPr>
      </w:pPr>
      <w:r w:rsidRPr="00A63766">
        <w:rPr>
          <w:sz w:val="28"/>
          <w:szCs w:val="28"/>
        </w:rPr>
        <w:t>обеспечивать безопасность труда, осуществлять мероприятия, направле</w:t>
      </w:r>
      <w:r w:rsidRPr="00A63766">
        <w:rPr>
          <w:sz w:val="28"/>
          <w:szCs w:val="28"/>
        </w:rPr>
        <w:t>н</w:t>
      </w:r>
      <w:r w:rsidRPr="00A63766">
        <w:rPr>
          <w:sz w:val="28"/>
          <w:szCs w:val="28"/>
        </w:rPr>
        <w:t>ные на улучшение условий труда;</w:t>
      </w:r>
    </w:p>
    <w:p w:rsidR="00DC312D" w:rsidRPr="00A63766" w:rsidRDefault="00DC312D" w:rsidP="00DC312D">
      <w:pPr>
        <w:pStyle w:val="a9"/>
        <w:numPr>
          <w:ilvl w:val="0"/>
          <w:numId w:val="9"/>
        </w:numPr>
        <w:shd w:val="clear" w:color="auto" w:fill="FFFFFF"/>
        <w:tabs>
          <w:tab w:val="clear" w:pos="284"/>
          <w:tab w:val="num" w:pos="-360"/>
        </w:tabs>
        <w:spacing w:before="0" w:beforeAutospacing="0" w:after="0" w:line="240" w:lineRule="atLeast"/>
        <w:ind w:left="0" w:firstLine="540"/>
        <w:jc w:val="both"/>
        <w:rPr>
          <w:sz w:val="28"/>
          <w:szCs w:val="28"/>
        </w:rPr>
      </w:pPr>
      <w:r w:rsidRPr="00A63766">
        <w:rPr>
          <w:sz w:val="28"/>
          <w:szCs w:val="28"/>
        </w:rPr>
        <w:t>обеспечивать работников средствами (оборудованием, инструментами, технической документацией и иными средствами), необходимыми для испо</w:t>
      </w:r>
      <w:r w:rsidRPr="00A63766">
        <w:rPr>
          <w:sz w:val="28"/>
          <w:szCs w:val="28"/>
        </w:rPr>
        <w:t>л</w:t>
      </w:r>
      <w:r w:rsidRPr="00A63766">
        <w:rPr>
          <w:sz w:val="28"/>
          <w:szCs w:val="28"/>
        </w:rPr>
        <w:t>нения ими трудовых обязанностей;</w:t>
      </w:r>
    </w:p>
    <w:p w:rsidR="00DC312D" w:rsidRPr="00A63766" w:rsidRDefault="00DC312D" w:rsidP="00DC312D">
      <w:pPr>
        <w:pStyle w:val="a9"/>
        <w:numPr>
          <w:ilvl w:val="0"/>
          <w:numId w:val="9"/>
        </w:numPr>
        <w:shd w:val="clear" w:color="auto" w:fill="FFFFFF"/>
        <w:tabs>
          <w:tab w:val="clear" w:pos="284"/>
          <w:tab w:val="num" w:pos="-360"/>
        </w:tabs>
        <w:spacing w:before="0" w:beforeAutospacing="0" w:after="0" w:line="240" w:lineRule="atLeast"/>
        <w:ind w:left="0" w:firstLine="540"/>
        <w:jc w:val="both"/>
        <w:rPr>
          <w:sz w:val="28"/>
          <w:szCs w:val="28"/>
        </w:rPr>
      </w:pPr>
      <w:r w:rsidRPr="00A63766">
        <w:rPr>
          <w:sz w:val="28"/>
          <w:szCs w:val="28"/>
        </w:rPr>
        <w:t>проводить профессиональную подготовку, переподготовку, повышение квалификации работников, в том числе за счет средств работодателя;</w:t>
      </w:r>
    </w:p>
    <w:p w:rsidR="00DC312D" w:rsidRDefault="00DC312D" w:rsidP="00DC312D">
      <w:pPr>
        <w:pStyle w:val="a9"/>
        <w:numPr>
          <w:ilvl w:val="0"/>
          <w:numId w:val="9"/>
        </w:numPr>
        <w:shd w:val="clear" w:color="auto" w:fill="FFFFFF"/>
        <w:tabs>
          <w:tab w:val="clear" w:pos="284"/>
          <w:tab w:val="num" w:pos="-360"/>
        </w:tabs>
        <w:spacing w:before="0" w:beforeAutospacing="0" w:after="0" w:line="240" w:lineRule="atLeast"/>
        <w:ind w:left="0" w:firstLine="540"/>
        <w:jc w:val="both"/>
        <w:rPr>
          <w:sz w:val="28"/>
          <w:szCs w:val="28"/>
        </w:rPr>
      </w:pPr>
      <w:r w:rsidRPr="00A63766">
        <w:rPr>
          <w:sz w:val="28"/>
          <w:szCs w:val="28"/>
        </w:rPr>
        <w:lastRenderedPageBreak/>
        <w:t xml:space="preserve">выплачивать в полном размере причитающуюся работникам заработную плату в </w:t>
      </w:r>
      <w:r>
        <w:rPr>
          <w:sz w:val="28"/>
          <w:szCs w:val="28"/>
        </w:rPr>
        <w:t>сроки, установленные настоящим коллективным договором</w:t>
      </w:r>
      <w:r w:rsidRPr="00A63766">
        <w:rPr>
          <w:sz w:val="28"/>
          <w:szCs w:val="28"/>
        </w:rPr>
        <w:t>, правил</w:t>
      </w:r>
      <w:r w:rsidRPr="00A63766">
        <w:rPr>
          <w:sz w:val="28"/>
          <w:szCs w:val="28"/>
        </w:rPr>
        <w:t>а</w:t>
      </w:r>
      <w:r w:rsidRPr="00A63766">
        <w:rPr>
          <w:sz w:val="28"/>
          <w:szCs w:val="28"/>
        </w:rPr>
        <w:t xml:space="preserve">ми внутреннего трудового распорядка, трудовыми договорами; </w:t>
      </w:r>
    </w:p>
    <w:p w:rsidR="00DC312D" w:rsidRDefault="00DC312D" w:rsidP="00DC312D">
      <w:pPr>
        <w:pStyle w:val="a9"/>
        <w:numPr>
          <w:ilvl w:val="0"/>
          <w:numId w:val="9"/>
        </w:numPr>
        <w:shd w:val="clear" w:color="auto" w:fill="FFFFFF"/>
        <w:tabs>
          <w:tab w:val="clear" w:pos="284"/>
          <w:tab w:val="num" w:pos="-360"/>
        </w:tabs>
        <w:spacing w:before="0" w:beforeAutospacing="0" w:after="0" w:line="240" w:lineRule="atLeast"/>
        <w:ind w:left="0" w:firstLine="540"/>
        <w:jc w:val="both"/>
        <w:rPr>
          <w:sz w:val="28"/>
          <w:szCs w:val="28"/>
        </w:rPr>
      </w:pPr>
      <w:r w:rsidRPr="00A63766">
        <w:rPr>
          <w:sz w:val="28"/>
          <w:szCs w:val="28"/>
        </w:rPr>
        <w:t>вести коллективные переговоры в порядке, установленном ТК РФ;</w:t>
      </w:r>
    </w:p>
    <w:p w:rsidR="00DC312D" w:rsidRDefault="00DC312D" w:rsidP="00DC312D">
      <w:pPr>
        <w:pStyle w:val="a9"/>
        <w:numPr>
          <w:ilvl w:val="0"/>
          <w:numId w:val="9"/>
        </w:numPr>
        <w:shd w:val="clear" w:color="auto" w:fill="FFFFFF"/>
        <w:tabs>
          <w:tab w:val="clear" w:pos="284"/>
          <w:tab w:val="num" w:pos="-360"/>
        </w:tabs>
        <w:spacing w:before="0" w:beforeAutospacing="0" w:after="0" w:line="240" w:lineRule="atLeast"/>
        <w:ind w:left="0" w:firstLine="540"/>
        <w:jc w:val="both"/>
        <w:rPr>
          <w:sz w:val="28"/>
          <w:szCs w:val="28"/>
        </w:rPr>
      </w:pPr>
      <w:r w:rsidRPr="00CE7D03">
        <w:rPr>
          <w:sz w:val="28"/>
          <w:szCs w:val="28"/>
        </w:rPr>
        <w:t>принимать решения об изменении типа образовательного учреждения, включая принятие изменений в устав образовательного учреждения в связи с изменением типа учреждения, на общем собрании трудового коллектива</w:t>
      </w:r>
      <w:r>
        <w:rPr>
          <w:sz w:val="28"/>
          <w:szCs w:val="28"/>
        </w:rPr>
        <w:t>;</w:t>
      </w:r>
    </w:p>
    <w:p w:rsidR="00DC312D" w:rsidRDefault="00DC312D" w:rsidP="00DC312D">
      <w:pPr>
        <w:pStyle w:val="a9"/>
        <w:numPr>
          <w:ilvl w:val="0"/>
          <w:numId w:val="9"/>
        </w:numPr>
        <w:shd w:val="clear" w:color="auto" w:fill="FFFFFF"/>
        <w:tabs>
          <w:tab w:val="clear" w:pos="284"/>
          <w:tab w:val="num" w:pos="-360"/>
        </w:tabs>
        <w:spacing w:before="0" w:beforeAutospacing="0" w:after="0" w:line="240" w:lineRule="atLeast"/>
        <w:ind w:left="0" w:firstLine="540"/>
        <w:jc w:val="both"/>
        <w:rPr>
          <w:sz w:val="28"/>
          <w:szCs w:val="28"/>
        </w:rPr>
      </w:pPr>
      <w:r w:rsidRPr="00CE7D03">
        <w:rPr>
          <w:sz w:val="28"/>
          <w:szCs w:val="28"/>
        </w:rPr>
        <w:t>осуществлять с учетом мнения Профкома мероприятия по внесению и</w:t>
      </w:r>
      <w:r w:rsidRPr="00CE7D03">
        <w:rPr>
          <w:sz w:val="28"/>
          <w:szCs w:val="28"/>
        </w:rPr>
        <w:t>з</w:t>
      </w:r>
      <w:r w:rsidRPr="00CE7D03">
        <w:rPr>
          <w:sz w:val="28"/>
          <w:szCs w:val="28"/>
        </w:rPr>
        <w:t>менений и дополнений в устав в связи с изменением типа образовательного у</w:t>
      </w:r>
      <w:r w:rsidRPr="00CE7D03">
        <w:rPr>
          <w:sz w:val="28"/>
          <w:szCs w:val="28"/>
        </w:rPr>
        <w:t>ч</w:t>
      </w:r>
      <w:r w:rsidRPr="00CE7D03">
        <w:rPr>
          <w:sz w:val="28"/>
          <w:szCs w:val="28"/>
        </w:rPr>
        <w:t>реждения</w:t>
      </w:r>
      <w:r>
        <w:rPr>
          <w:sz w:val="28"/>
          <w:szCs w:val="28"/>
        </w:rPr>
        <w:t>;</w:t>
      </w:r>
    </w:p>
    <w:p w:rsidR="00DC312D" w:rsidRDefault="00DC312D" w:rsidP="00DC312D">
      <w:pPr>
        <w:pStyle w:val="a9"/>
        <w:numPr>
          <w:ilvl w:val="0"/>
          <w:numId w:val="9"/>
        </w:numPr>
        <w:shd w:val="clear" w:color="auto" w:fill="FFFFFF"/>
        <w:tabs>
          <w:tab w:val="clear" w:pos="284"/>
          <w:tab w:val="num" w:pos="-360"/>
        </w:tabs>
        <w:spacing w:before="0" w:beforeAutospacing="0" w:after="0" w:line="240" w:lineRule="atLeast"/>
        <w:ind w:left="0" w:firstLine="540"/>
        <w:jc w:val="both"/>
        <w:rPr>
          <w:sz w:val="28"/>
          <w:szCs w:val="28"/>
        </w:rPr>
      </w:pPr>
      <w:r>
        <w:rPr>
          <w:sz w:val="28"/>
          <w:szCs w:val="28"/>
        </w:rPr>
        <w:t>включать в обязательном порядке председателя Профкома в состав н</w:t>
      </w:r>
      <w:r>
        <w:rPr>
          <w:sz w:val="28"/>
          <w:szCs w:val="28"/>
        </w:rPr>
        <w:t>а</w:t>
      </w:r>
      <w:r>
        <w:rPr>
          <w:sz w:val="28"/>
          <w:szCs w:val="28"/>
        </w:rPr>
        <w:t>блюдательного совета в случае изменения типа образовательного учреждения на автономное;</w:t>
      </w:r>
    </w:p>
    <w:p w:rsidR="00DC312D" w:rsidRPr="00A63766" w:rsidRDefault="00DC312D" w:rsidP="00DC312D">
      <w:pPr>
        <w:pStyle w:val="a9"/>
        <w:numPr>
          <w:ilvl w:val="0"/>
          <w:numId w:val="9"/>
        </w:numPr>
        <w:shd w:val="clear" w:color="auto" w:fill="FFFFFF"/>
        <w:tabs>
          <w:tab w:val="clear" w:pos="284"/>
          <w:tab w:val="num" w:pos="-360"/>
        </w:tabs>
        <w:spacing w:before="0" w:beforeAutospacing="0" w:after="0" w:line="240" w:lineRule="atLeast"/>
        <w:ind w:left="0" w:firstLine="540"/>
        <w:jc w:val="both"/>
        <w:rPr>
          <w:sz w:val="28"/>
          <w:szCs w:val="28"/>
        </w:rPr>
      </w:pPr>
      <w:r w:rsidRPr="00A63766">
        <w:rPr>
          <w:sz w:val="28"/>
          <w:szCs w:val="28"/>
        </w:rPr>
        <w:t>предоставлять Профкому полную и достоверную информацию, необх</w:t>
      </w:r>
      <w:r w:rsidRPr="00A63766">
        <w:rPr>
          <w:sz w:val="28"/>
          <w:szCs w:val="28"/>
        </w:rPr>
        <w:t>о</w:t>
      </w:r>
      <w:r>
        <w:rPr>
          <w:sz w:val="28"/>
          <w:szCs w:val="28"/>
        </w:rPr>
        <w:t>димую для заключения коллективного договора</w:t>
      </w:r>
      <w:r w:rsidRPr="00A63766">
        <w:rPr>
          <w:sz w:val="28"/>
          <w:szCs w:val="28"/>
        </w:rPr>
        <w:t xml:space="preserve"> и контроля за его исполнен</w:t>
      </w:r>
      <w:r w:rsidRPr="00A63766">
        <w:rPr>
          <w:sz w:val="28"/>
          <w:szCs w:val="28"/>
        </w:rPr>
        <w:t>и</w:t>
      </w:r>
      <w:r w:rsidRPr="00A63766">
        <w:rPr>
          <w:sz w:val="28"/>
          <w:szCs w:val="28"/>
        </w:rPr>
        <w:t>ем;</w:t>
      </w:r>
    </w:p>
    <w:p w:rsidR="00DC312D" w:rsidRPr="00A63766" w:rsidRDefault="00DC312D" w:rsidP="00DC312D">
      <w:pPr>
        <w:pStyle w:val="a9"/>
        <w:numPr>
          <w:ilvl w:val="0"/>
          <w:numId w:val="9"/>
        </w:numPr>
        <w:shd w:val="clear" w:color="auto" w:fill="FFFFFF"/>
        <w:tabs>
          <w:tab w:val="clear" w:pos="284"/>
          <w:tab w:val="num" w:pos="-360"/>
        </w:tabs>
        <w:spacing w:before="0" w:beforeAutospacing="0" w:after="0" w:line="240" w:lineRule="atLeast"/>
        <w:ind w:left="0" w:firstLine="540"/>
        <w:jc w:val="both"/>
        <w:rPr>
          <w:sz w:val="28"/>
          <w:szCs w:val="28"/>
        </w:rPr>
      </w:pPr>
      <w:r w:rsidRPr="00A63766">
        <w:rPr>
          <w:sz w:val="28"/>
          <w:szCs w:val="28"/>
        </w:rPr>
        <w:t>своевременно выполнять предписания государственных надзорных и контрольных органов;</w:t>
      </w:r>
    </w:p>
    <w:p w:rsidR="00DC312D" w:rsidRPr="00A63766" w:rsidRDefault="00DC312D" w:rsidP="00DC312D">
      <w:pPr>
        <w:pStyle w:val="a9"/>
        <w:numPr>
          <w:ilvl w:val="0"/>
          <w:numId w:val="9"/>
        </w:numPr>
        <w:shd w:val="clear" w:color="auto" w:fill="FFFFFF"/>
        <w:tabs>
          <w:tab w:val="clear" w:pos="284"/>
          <w:tab w:val="num" w:pos="-360"/>
        </w:tabs>
        <w:spacing w:before="0" w:beforeAutospacing="0" w:after="0" w:line="240" w:lineRule="atLeast"/>
        <w:ind w:left="0" w:firstLine="540"/>
        <w:jc w:val="both"/>
        <w:rPr>
          <w:sz w:val="28"/>
          <w:szCs w:val="28"/>
        </w:rPr>
      </w:pPr>
      <w:r w:rsidRPr="00A63766">
        <w:rPr>
          <w:sz w:val="28"/>
          <w:szCs w:val="28"/>
        </w:rPr>
        <w:t>учитывать мнение Профкома по проектам текущих и перспективных пл</w:t>
      </w:r>
      <w:r w:rsidRPr="00A63766">
        <w:rPr>
          <w:sz w:val="28"/>
          <w:szCs w:val="28"/>
        </w:rPr>
        <w:t>а</w:t>
      </w:r>
      <w:r w:rsidRPr="00A63766">
        <w:rPr>
          <w:sz w:val="28"/>
          <w:szCs w:val="28"/>
        </w:rPr>
        <w:t>нов и программ развития образовательного учреждения;</w:t>
      </w:r>
    </w:p>
    <w:p w:rsidR="00DC312D" w:rsidRPr="00A63766" w:rsidRDefault="00DC312D" w:rsidP="00DC312D">
      <w:pPr>
        <w:pStyle w:val="a9"/>
        <w:numPr>
          <w:ilvl w:val="0"/>
          <w:numId w:val="9"/>
        </w:numPr>
        <w:shd w:val="clear" w:color="auto" w:fill="FFFFFF"/>
        <w:tabs>
          <w:tab w:val="clear" w:pos="284"/>
          <w:tab w:val="num" w:pos="-360"/>
        </w:tabs>
        <w:spacing w:before="0" w:beforeAutospacing="0" w:after="0" w:line="240" w:lineRule="atLeast"/>
        <w:ind w:left="0" w:firstLine="540"/>
        <w:jc w:val="both"/>
        <w:rPr>
          <w:sz w:val="28"/>
          <w:szCs w:val="28"/>
        </w:rPr>
      </w:pPr>
      <w:r w:rsidRPr="00A63766">
        <w:rPr>
          <w:sz w:val="28"/>
          <w:szCs w:val="28"/>
        </w:rPr>
        <w:t>создавать условия, обеспечивающие участие работников в управлении образовательным учреждением;</w:t>
      </w:r>
    </w:p>
    <w:p w:rsidR="00DC312D" w:rsidRPr="00A63766" w:rsidRDefault="00DC312D" w:rsidP="00DC312D">
      <w:pPr>
        <w:pStyle w:val="a9"/>
        <w:numPr>
          <w:ilvl w:val="0"/>
          <w:numId w:val="9"/>
        </w:numPr>
        <w:shd w:val="clear" w:color="auto" w:fill="FFFFFF"/>
        <w:tabs>
          <w:tab w:val="clear" w:pos="284"/>
          <w:tab w:val="num" w:pos="-360"/>
        </w:tabs>
        <w:spacing w:before="0" w:beforeAutospacing="0" w:after="0" w:line="240" w:lineRule="atLeast"/>
        <w:ind w:left="0" w:firstLine="540"/>
        <w:jc w:val="both"/>
        <w:rPr>
          <w:sz w:val="28"/>
          <w:szCs w:val="28"/>
        </w:rPr>
      </w:pPr>
      <w:r w:rsidRPr="00A63766">
        <w:rPr>
          <w:sz w:val="28"/>
          <w:szCs w:val="28"/>
        </w:rPr>
        <w:t>обеспечивать бытовые нужды работников, связанные с исполнением ими трудовых обязанностей;</w:t>
      </w:r>
    </w:p>
    <w:p w:rsidR="00DC312D" w:rsidRPr="00A63766" w:rsidRDefault="00DC312D" w:rsidP="00DC312D">
      <w:pPr>
        <w:pStyle w:val="a9"/>
        <w:numPr>
          <w:ilvl w:val="0"/>
          <w:numId w:val="9"/>
        </w:numPr>
        <w:shd w:val="clear" w:color="auto" w:fill="FFFFFF"/>
        <w:tabs>
          <w:tab w:val="clear" w:pos="284"/>
          <w:tab w:val="num" w:pos="-360"/>
        </w:tabs>
        <w:spacing w:before="0" w:beforeAutospacing="0" w:after="0" w:line="240" w:lineRule="atLeast"/>
        <w:ind w:left="0" w:firstLine="540"/>
        <w:jc w:val="both"/>
        <w:rPr>
          <w:sz w:val="28"/>
          <w:szCs w:val="28"/>
        </w:rPr>
      </w:pPr>
      <w:r w:rsidRPr="00A63766">
        <w:rPr>
          <w:sz w:val="28"/>
          <w:szCs w:val="28"/>
        </w:rPr>
        <w:t>осуществлять обязательное страхование работников;</w:t>
      </w:r>
    </w:p>
    <w:p w:rsidR="00DC312D" w:rsidRPr="00A63766" w:rsidRDefault="00DC312D" w:rsidP="00DC312D">
      <w:pPr>
        <w:pStyle w:val="a9"/>
        <w:numPr>
          <w:ilvl w:val="0"/>
          <w:numId w:val="9"/>
        </w:numPr>
        <w:shd w:val="clear" w:color="auto" w:fill="FFFFFF"/>
        <w:tabs>
          <w:tab w:val="clear" w:pos="284"/>
          <w:tab w:val="num" w:pos="-360"/>
        </w:tabs>
        <w:spacing w:before="0" w:beforeAutospacing="0" w:after="0" w:line="240" w:lineRule="atLeast"/>
        <w:ind w:left="0" w:firstLine="540"/>
        <w:jc w:val="both"/>
        <w:rPr>
          <w:sz w:val="28"/>
          <w:szCs w:val="28"/>
        </w:rPr>
      </w:pPr>
      <w:r w:rsidRPr="00A63766">
        <w:rPr>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установленных законодательством</w:t>
      </w:r>
      <w:r>
        <w:rPr>
          <w:sz w:val="28"/>
          <w:szCs w:val="28"/>
        </w:rPr>
        <w:t xml:space="preserve"> РФ</w:t>
      </w:r>
      <w:r w:rsidRPr="00A63766">
        <w:rPr>
          <w:sz w:val="28"/>
          <w:szCs w:val="28"/>
        </w:rPr>
        <w:t>;</w:t>
      </w:r>
    </w:p>
    <w:p w:rsidR="00DC312D" w:rsidRPr="00A63766" w:rsidRDefault="00DC312D" w:rsidP="00DC312D">
      <w:pPr>
        <w:pStyle w:val="a9"/>
        <w:numPr>
          <w:ilvl w:val="0"/>
          <w:numId w:val="9"/>
        </w:numPr>
        <w:shd w:val="clear" w:color="auto" w:fill="FFFFFF"/>
        <w:tabs>
          <w:tab w:val="clear" w:pos="284"/>
          <w:tab w:val="num" w:pos="-360"/>
        </w:tabs>
        <w:spacing w:before="0" w:beforeAutospacing="0" w:after="0" w:line="240" w:lineRule="atLeast"/>
        <w:ind w:left="0" w:firstLine="540"/>
        <w:jc w:val="both"/>
        <w:rPr>
          <w:sz w:val="28"/>
          <w:szCs w:val="28"/>
        </w:rPr>
      </w:pPr>
      <w:r>
        <w:rPr>
          <w:sz w:val="28"/>
          <w:szCs w:val="28"/>
        </w:rPr>
        <w:t>оказывать материальную помощь работникам</w:t>
      </w:r>
      <w:r w:rsidRPr="00A63766">
        <w:rPr>
          <w:sz w:val="28"/>
          <w:szCs w:val="28"/>
        </w:rPr>
        <w:t xml:space="preserve">, </w:t>
      </w:r>
      <w:r>
        <w:rPr>
          <w:sz w:val="28"/>
          <w:szCs w:val="28"/>
        </w:rPr>
        <w:t xml:space="preserve">а также </w:t>
      </w:r>
      <w:r w:rsidRPr="00A63766">
        <w:rPr>
          <w:sz w:val="28"/>
          <w:szCs w:val="28"/>
        </w:rPr>
        <w:t>Профкому для проведения культурно-массовых, спортивных и оздоровительных мероприятий;</w:t>
      </w:r>
    </w:p>
    <w:p w:rsidR="00DC312D" w:rsidRPr="00A63766" w:rsidRDefault="00DC312D" w:rsidP="00DC312D">
      <w:pPr>
        <w:pStyle w:val="a9"/>
        <w:numPr>
          <w:ilvl w:val="0"/>
          <w:numId w:val="9"/>
        </w:numPr>
        <w:shd w:val="clear" w:color="auto" w:fill="FFFFFF"/>
        <w:tabs>
          <w:tab w:val="clear" w:pos="284"/>
          <w:tab w:val="num" w:pos="-360"/>
        </w:tabs>
        <w:spacing w:before="0" w:beforeAutospacing="0" w:after="0" w:line="240" w:lineRule="atLeast"/>
        <w:ind w:left="0" w:firstLine="540"/>
        <w:jc w:val="both"/>
        <w:rPr>
          <w:sz w:val="28"/>
          <w:szCs w:val="28"/>
        </w:rPr>
      </w:pPr>
      <w:r w:rsidRPr="00A63766">
        <w:rPr>
          <w:sz w:val="28"/>
          <w:szCs w:val="28"/>
        </w:rPr>
        <w:t>ежемесячно и бесплатно перечислять на счет Профсоюза членские про</w:t>
      </w:r>
      <w:r w:rsidRPr="00A63766">
        <w:rPr>
          <w:sz w:val="28"/>
          <w:szCs w:val="28"/>
        </w:rPr>
        <w:t>ф</w:t>
      </w:r>
      <w:r w:rsidRPr="00A63766">
        <w:rPr>
          <w:sz w:val="28"/>
          <w:szCs w:val="28"/>
        </w:rPr>
        <w:t>союзные взносы из заработной платы раб</w:t>
      </w:r>
      <w:r>
        <w:rPr>
          <w:sz w:val="28"/>
          <w:szCs w:val="28"/>
        </w:rPr>
        <w:t>отников</w:t>
      </w:r>
      <w:r w:rsidRPr="00A63766">
        <w:rPr>
          <w:sz w:val="28"/>
          <w:szCs w:val="28"/>
        </w:rPr>
        <w:t xml:space="preserve"> при наличии </w:t>
      </w:r>
      <w:r>
        <w:rPr>
          <w:sz w:val="28"/>
          <w:szCs w:val="28"/>
        </w:rPr>
        <w:t xml:space="preserve"> их </w:t>
      </w:r>
      <w:r w:rsidRPr="00A63766">
        <w:rPr>
          <w:sz w:val="28"/>
          <w:szCs w:val="28"/>
        </w:rPr>
        <w:t>письменных за</w:t>
      </w:r>
      <w:r>
        <w:rPr>
          <w:sz w:val="28"/>
          <w:szCs w:val="28"/>
        </w:rPr>
        <w:t>явлений.</w:t>
      </w:r>
    </w:p>
    <w:p w:rsidR="00DC312D" w:rsidRPr="005537F3" w:rsidRDefault="00DC312D" w:rsidP="00DC312D">
      <w:pPr>
        <w:pStyle w:val="a9"/>
        <w:shd w:val="clear" w:color="auto" w:fill="FFFFFF"/>
        <w:spacing w:before="0" w:beforeAutospacing="0" w:after="0" w:line="240" w:lineRule="atLeast"/>
        <w:ind w:firstLine="540"/>
        <w:jc w:val="both"/>
        <w:rPr>
          <w:bCs/>
          <w:sz w:val="28"/>
          <w:szCs w:val="28"/>
        </w:rPr>
      </w:pPr>
      <w:r w:rsidRPr="00A63766">
        <w:rPr>
          <w:rStyle w:val="aa"/>
          <w:b w:val="0"/>
          <w:sz w:val="28"/>
          <w:szCs w:val="28"/>
        </w:rPr>
        <w:t>2.4. Профком обязуется:</w:t>
      </w:r>
    </w:p>
    <w:p w:rsidR="00DC312D" w:rsidRDefault="00DC312D" w:rsidP="00DC312D">
      <w:pPr>
        <w:pStyle w:val="a9"/>
        <w:numPr>
          <w:ilvl w:val="0"/>
          <w:numId w:val="10"/>
        </w:numPr>
        <w:shd w:val="clear" w:color="auto" w:fill="FFFFFF"/>
        <w:tabs>
          <w:tab w:val="clear" w:pos="824"/>
          <w:tab w:val="num" w:pos="-360"/>
        </w:tabs>
        <w:spacing w:before="0" w:beforeAutospacing="0" w:after="0" w:line="240" w:lineRule="atLeast"/>
        <w:ind w:left="0" w:firstLine="540"/>
        <w:jc w:val="both"/>
        <w:rPr>
          <w:sz w:val="28"/>
          <w:szCs w:val="28"/>
        </w:rPr>
      </w:pPr>
      <w:r>
        <w:rPr>
          <w:sz w:val="28"/>
          <w:szCs w:val="28"/>
        </w:rPr>
        <w:t>обеспечивать представительство и защиту социально-трудовых прав и з</w:t>
      </w:r>
      <w:r>
        <w:rPr>
          <w:sz w:val="28"/>
          <w:szCs w:val="28"/>
        </w:rPr>
        <w:t>а</w:t>
      </w:r>
      <w:r>
        <w:rPr>
          <w:sz w:val="28"/>
          <w:szCs w:val="28"/>
        </w:rPr>
        <w:t>конных интересов членов Профсоюза;</w:t>
      </w:r>
    </w:p>
    <w:p w:rsidR="00DC312D" w:rsidRDefault="00DC312D" w:rsidP="00DC312D">
      <w:pPr>
        <w:pStyle w:val="a9"/>
        <w:numPr>
          <w:ilvl w:val="0"/>
          <w:numId w:val="10"/>
        </w:numPr>
        <w:shd w:val="clear" w:color="auto" w:fill="FFFFFF"/>
        <w:tabs>
          <w:tab w:val="clear" w:pos="824"/>
          <w:tab w:val="num" w:pos="-360"/>
        </w:tabs>
        <w:spacing w:before="0" w:beforeAutospacing="0" w:after="0" w:line="240" w:lineRule="atLeast"/>
        <w:ind w:left="0" w:firstLine="540"/>
        <w:jc w:val="both"/>
        <w:rPr>
          <w:sz w:val="28"/>
          <w:szCs w:val="28"/>
        </w:rPr>
      </w:pPr>
      <w:r>
        <w:rPr>
          <w:sz w:val="28"/>
          <w:szCs w:val="28"/>
        </w:rPr>
        <w:t>оказывать членам Профсоюза помощь в вопросах применения трудового законодательства, разрешения трудовых споров;</w:t>
      </w:r>
    </w:p>
    <w:p w:rsidR="00DC312D" w:rsidRDefault="00DC312D" w:rsidP="00DC312D">
      <w:pPr>
        <w:pStyle w:val="a9"/>
        <w:numPr>
          <w:ilvl w:val="0"/>
          <w:numId w:val="10"/>
        </w:numPr>
        <w:shd w:val="clear" w:color="auto" w:fill="FFFFFF"/>
        <w:tabs>
          <w:tab w:val="clear" w:pos="824"/>
          <w:tab w:val="num" w:pos="-360"/>
        </w:tabs>
        <w:spacing w:before="0" w:beforeAutospacing="0" w:after="0" w:line="240" w:lineRule="atLeast"/>
        <w:ind w:left="0" w:firstLine="540"/>
        <w:jc w:val="both"/>
        <w:rPr>
          <w:sz w:val="28"/>
          <w:szCs w:val="28"/>
        </w:rPr>
      </w:pPr>
      <w:r w:rsidRPr="00A63766">
        <w:rPr>
          <w:sz w:val="28"/>
          <w:szCs w:val="28"/>
        </w:rPr>
        <w:t>способствовать устойчивой деятельности образовательного учреждения, в том числе повышению эффективности труда работников;</w:t>
      </w:r>
    </w:p>
    <w:p w:rsidR="00DC312D" w:rsidRPr="00A63766" w:rsidRDefault="00DC312D" w:rsidP="00DC312D">
      <w:pPr>
        <w:pStyle w:val="a9"/>
        <w:numPr>
          <w:ilvl w:val="0"/>
          <w:numId w:val="10"/>
        </w:numPr>
        <w:shd w:val="clear" w:color="auto" w:fill="FFFFFF"/>
        <w:tabs>
          <w:tab w:val="clear" w:pos="824"/>
          <w:tab w:val="num" w:pos="-360"/>
        </w:tabs>
        <w:spacing w:before="0" w:beforeAutospacing="0" w:after="0" w:line="240" w:lineRule="atLeast"/>
        <w:ind w:left="0" w:firstLine="540"/>
        <w:jc w:val="both"/>
        <w:rPr>
          <w:sz w:val="28"/>
          <w:szCs w:val="28"/>
        </w:rPr>
      </w:pPr>
      <w:r>
        <w:rPr>
          <w:sz w:val="28"/>
          <w:szCs w:val="28"/>
        </w:rPr>
        <w:t>содействовать предотвращению социальной напряженности в трудовом коллективе;</w:t>
      </w:r>
    </w:p>
    <w:p w:rsidR="00DC312D" w:rsidRPr="00A63766" w:rsidRDefault="00DC312D" w:rsidP="00DC312D">
      <w:pPr>
        <w:pStyle w:val="a9"/>
        <w:numPr>
          <w:ilvl w:val="0"/>
          <w:numId w:val="10"/>
        </w:numPr>
        <w:shd w:val="clear" w:color="auto" w:fill="FFFFFF"/>
        <w:tabs>
          <w:tab w:val="clear" w:pos="824"/>
          <w:tab w:val="num" w:pos="-360"/>
        </w:tabs>
        <w:spacing w:before="0" w:beforeAutospacing="0" w:after="0" w:line="240" w:lineRule="atLeast"/>
        <w:ind w:left="0" w:firstLine="540"/>
        <w:jc w:val="both"/>
        <w:rPr>
          <w:sz w:val="28"/>
          <w:szCs w:val="28"/>
        </w:rPr>
      </w:pPr>
      <w:r w:rsidRPr="00A63766">
        <w:rPr>
          <w:sz w:val="28"/>
          <w:szCs w:val="28"/>
        </w:rPr>
        <w:t>вносить предложения работодателю по совершенствованию перспекти</w:t>
      </w:r>
      <w:r w:rsidRPr="00A63766">
        <w:rPr>
          <w:sz w:val="28"/>
          <w:szCs w:val="28"/>
        </w:rPr>
        <w:t>в</w:t>
      </w:r>
      <w:r w:rsidRPr="00A63766">
        <w:rPr>
          <w:sz w:val="28"/>
          <w:szCs w:val="28"/>
        </w:rPr>
        <w:t>ных планов и программ социально-экономического и кадрового развития обр</w:t>
      </w:r>
      <w:r w:rsidRPr="00A63766">
        <w:rPr>
          <w:sz w:val="28"/>
          <w:szCs w:val="28"/>
        </w:rPr>
        <w:t>а</w:t>
      </w:r>
      <w:r w:rsidRPr="00A63766">
        <w:rPr>
          <w:sz w:val="28"/>
          <w:szCs w:val="28"/>
        </w:rPr>
        <w:t>зовательного учреждения;</w:t>
      </w:r>
    </w:p>
    <w:p w:rsidR="00DC312D" w:rsidRPr="00A63766" w:rsidRDefault="00DC312D" w:rsidP="00DC312D">
      <w:pPr>
        <w:pStyle w:val="a9"/>
        <w:numPr>
          <w:ilvl w:val="0"/>
          <w:numId w:val="10"/>
        </w:numPr>
        <w:shd w:val="clear" w:color="auto" w:fill="FFFFFF"/>
        <w:tabs>
          <w:tab w:val="clear" w:pos="824"/>
          <w:tab w:val="num" w:pos="-360"/>
        </w:tabs>
        <w:spacing w:before="0" w:beforeAutospacing="0" w:after="0" w:line="240" w:lineRule="atLeast"/>
        <w:ind w:left="0" w:firstLine="540"/>
        <w:jc w:val="both"/>
        <w:rPr>
          <w:sz w:val="28"/>
          <w:szCs w:val="28"/>
        </w:rPr>
      </w:pPr>
      <w:r w:rsidRPr="00A63766">
        <w:rPr>
          <w:sz w:val="28"/>
          <w:szCs w:val="28"/>
        </w:rPr>
        <w:lastRenderedPageBreak/>
        <w:t>добиваться обеспечения работодателем здоровых и безопасных условий труда на рабочих местах, улучшения санитарно-бытовых условий, выполнения соглашения по охране труда;</w:t>
      </w:r>
    </w:p>
    <w:p w:rsidR="00DC312D" w:rsidRPr="00A63766" w:rsidRDefault="00DC312D" w:rsidP="00DC312D">
      <w:pPr>
        <w:pStyle w:val="a9"/>
        <w:numPr>
          <w:ilvl w:val="0"/>
          <w:numId w:val="10"/>
        </w:numPr>
        <w:shd w:val="clear" w:color="auto" w:fill="FFFFFF"/>
        <w:tabs>
          <w:tab w:val="clear" w:pos="824"/>
          <w:tab w:val="num" w:pos="-360"/>
        </w:tabs>
        <w:spacing w:before="0" w:beforeAutospacing="0" w:after="0" w:line="240" w:lineRule="atLeast"/>
        <w:ind w:left="0" w:firstLine="540"/>
        <w:jc w:val="both"/>
        <w:rPr>
          <w:sz w:val="28"/>
          <w:szCs w:val="28"/>
        </w:rPr>
      </w:pPr>
      <w:r w:rsidRPr="00A63766">
        <w:rPr>
          <w:sz w:val="28"/>
          <w:szCs w:val="28"/>
        </w:rPr>
        <w:t>предлагать меры по социально-экономической защите работников, в</w:t>
      </w:r>
      <w:r w:rsidRPr="00A63766">
        <w:rPr>
          <w:sz w:val="28"/>
          <w:szCs w:val="28"/>
        </w:rPr>
        <w:t>ы</w:t>
      </w:r>
      <w:r w:rsidRPr="00A63766">
        <w:rPr>
          <w:sz w:val="28"/>
          <w:szCs w:val="28"/>
        </w:rPr>
        <w:t>свобождаемых в результате реорганизации или ликвидации образовательного учреждения, осуществлять контроль за соблюдением действующего законод</w:t>
      </w:r>
      <w:r w:rsidRPr="00A63766">
        <w:rPr>
          <w:sz w:val="28"/>
          <w:szCs w:val="28"/>
        </w:rPr>
        <w:t>а</w:t>
      </w:r>
      <w:r w:rsidRPr="00A63766">
        <w:rPr>
          <w:sz w:val="28"/>
          <w:szCs w:val="28"/>
        </w:rPr>
        <w:t>тельства в области занятости, вносить предложения о перенесении сроков или временном прекращении мероприятий, связанных с высвобождением работн</w:t>
      </w:r>
      <w:r w:rsidRPr="00A63766">
        <w:rPr>
          <w:sz w:val="28"/>
          <w:szCs w:val="28"/>
        </w:rPr>
        <w:t>и</w:t>
      </w:r>
      <w:r w:rsidRPr="00A63766">
        <w:rPr>
          <w:sz w:val="28"/>
          <w:szCs w:val="28"/>
        </w:rPr>
        <w:t>ков;</w:t>
      </w:r>
    </w:p>
    <w:p w:rsidR="00DC312D" w:rsidRPr="00A63766" w:rsidRDefault="00DC312D" w:rsidP="00DC312D">
      <w:pPr>
        <w:pStyle w:val="a9"/>
        <w:numPr>
          <w:ilvl w:val="0"/>
          <w:numId w:val="10"/>
        </w:numPr>
        <w:shd w:val="clear" w:color="auto" w:fill="FFFFFF"/>
        <w:tabs>
          <w:tab w:val="clear" w:pos="824"/>
          <w:tab w:val="num" w:pos="-360"/>
        </w:tabs>
        <w:spacing w:before="0" w:beforeAutospacing="0" w:after="0" w:line="240" w:lineRule="atLeast"/>
        <w:ind w:left="0" w:firstLine="540"/>
        <w:jc w:val="both"/>
        <w:rPr>
          <w:sz w:val="28"/>
          <w:szCs w:val="28"/>
        </w:rPr>
      </w:pPr>
      <w:r w:rsidRPr="00A63766">
        <w:rPr>
          <w:sz w:val="28"/>
          <w:szCs w:val="28"/>
        </w:rPr>
        <w:t>осуществлять контроль за соблюдением работодателем трудового зак</w:t>
      </w:r>
      <w:r w:rsidRPr="00A63766">
        <w:rPr>
          <w:sz w:val="28"/>
          <w:szCs w:val="28"/>
        </w:rPr>
        <w:t>о</w:t>
      </w:r>
      <w:r w:rsidRPr="00A63766">
        <w:rPr>
          <w:sz w:val="28"/>
          <w:szCs w:val="28"/>
        </w:rPr>
        <w:t>нодательства по вопросам заключения трудовых договоров, рабочего времени и времени отдыха, оплаты труда, гарантий, компенсаций, льгот и преимуществ, а также по другим трудовым и социально-экономическим вопросам и требовать устранения выявленных нарушений;</w:t>
      </w:r>
    </w:p>
    <w:p w:rsidR="00DC312D" w:rsidRPr="00A63766" w:rsidRDefault="00DC312D" w:rsidP="00DC312D">
      <w:pPr>
        <w:pStyle w:val="a9"/>
        <w:numPr>
          <w:ilvl w:val="0"/>
          <w:numId w:val="10"/>
        </w:numPr>
        <w:shd w:val="clear" w:color="auto" w:fill="FFFFFF"/>
        <w:tabs>
          <w:tab w:val="clear" w:pos="824"/>
          <w:tab w:val="num" w:pos="-360"/>
        </w:tabs>
        <w:spacing w:before="0" w:beforeAutospacing="0" w:after="0" w:line="240" w:lineRule="atLeast"/>
        <w:ind w:left="0" w:firstLine="540"/>
        <w:jc w:val="both"/>
        <w:rPr>
          <w:sz w:val="28"/>
          <w:szCs w:val="28"/>
        </w:rPr>
      </w:pPr>
      <w:r w:rsidRPr="00A63766">
        <w:rPr>
          <w:sz w:val="28"/>
          <w:szCs w:val="28"/>
        </w:rPr>
        <w:t>осуществлять через уполномоченных лиц по охране труда контроль за соблюдением правил охраны труда, пожарной безопасности и защиты окр</w:t>
      </w:r>
      <w:r w:rsidRPr="00A63766">
        <w:rPr>
          <w:sz w:val="28"/>
          <w:szCs w:val="28"/>
        </w:rPr>
        <w:t>у</w:t>
      </w:r>
      <w:r w:rsidRPr="00A63766">
        <w:rPr>
          <w:sz w:val="28"/>
          <w:szCs w:val="28"/>
        </w:rPr>
        <w:t>жающей среды;</w:t>
      </w:r>
    </w:p>
    <w:p w:rsidR="00DC312D" w:rsidRPr="00A63766" w:rsidRDefault="00DC312D" w:rsidP="00DC312D">
      <w:pPr>
        <w:pStyle w:val="a9"/>
        <w:numPr>
          <w:ilvl w:val="0"/>
          <w:numId w:val="10"/>
        </w:numPr>
        <w:shd w:val="clear" w:color="auto" w:fill="FFFFFF"/>
        <w:tabs>
          <w:tab w:val="clear" w:pos="824"/>
          <w:tab w:val="num" w:pos="-360"/>
        </w:tabs>
        <w:spacing w:before="0" w:beforeAutospacing="0" w:after="0" w:line="240" w:lineRule="atLeast"/>
        <w:ind w:left="0" w:firstLine="540"/>
        <w:jc w:val="both"/>
        <w:rPr>
          <w:sz w:val="28"/>
          <w:szCs w:val="28"/>
        </w:rPr>
      </w:pPr>
      <w:r w:rsidRPr="00A63766">
        <w:rPr>
          <w:sz w:val="28"/>
          <w:szCs w:val="28"/>
        </w:rPr>
        <w:t>осуществлять подготовку, переподготовку и повышение квалификации профсоюзных кадров образовательного учреждения;</w:t>
      </w:r>
    </w:p>
    <w:p w:rsidR="00DC312D" w:rsidRDefault="00DC312D" w:rsidP="00DC312D">
      <w:pPr>
        <w:pStyle w:val="a9"/>
        <w:numPr>
          <w:ilvl w:val="0"/>
          <w:numId w:val="10"/>
        </w:numPr>
        <w:shd w:val="clear" w:color="auto" w:fill="FFFFFF"/>
        <w:tabs>
          <w:tab w:val="clear" w:pos="824"/>
          <w:tab w:val="num" w:pos="-360"/>
        </w:tabs>
        <w:spacing w:before="0" w:beforeAutospacing="0" w:after="0" w:line="240" w:lineRule="atLeast"/>
        <w:ind w:left="0" w:firstLine="540"/>
        <w:jc w:val="both"/>
        <w:rPr>
          <w:sz w:val="28"/>
          <w:szCs w:val="28"/>
        </w:rPr>
      </w:pPr>
      <w:r w:rsidRPr="00A63766">
        <w:rPr>
          <w:sz w:val="28"/>
          <w:szCs w:val="28"/>
        </w:rPr>
        <w:t>проводить культурно-массовые, спортивные и оздоровительные мер</w:t>
      </w:r>
      <w:r w:rsidRPr="00A63766">
        <w:rPr>
          <w:sz w:val="28"/>
          <w:szCs w:val="28"/>
        </w:rPr>
        <w:t>о</w:t>
      </w:r>
      <w:r w:rsidRPr="00A63766">
        <w:rPr>
          <w:sz w:val="28"/>
          <w:szCs w:val="28"/>
        </w:rPr>
        <w:t>приятия</w:t>
      </w:r>
      <w:r>
        <w:rPr>
          <w:sz w:val="28"/>
          <w:szCs w:val="28"/>
        </w:rPr>
        <w:t xml:space="preserve"> </w:t>
      </w:r>
      <w:r w:rsidRPr="00A63766">
        <w:rPr>
          <w:sz w:val="28"/>
          <w:szCs w:val="28"/>
        </w:rPr>
        <w:t>среди работников и  членов их семей</w:t>
      </w:r>
      <w:r>
        <w:rPr>
          <w:sz w:val="28"/>
          <w:szCs w:val="28"/>
        </w:rPr>
        <w:t>;</w:t>
      </w:r>
    </w:p>
    <w:p w:rsidR="006065BF" w:rsidRDefault="00DC312D" w:rsidP="000B48C3">
      <w:pPr>
        <w:pStyle w:val="a9"/>
        <w:numPr>
          <w:ilvl w:val="0"/>
          <w:numId w:val="10"/>
        </w:numPr>
        <w:shd w:val="clear" w:color="auto" w:fill="FFFFFF"/>
        <w:tabs>
          <w:tab w:val="clear" w:pos="824"/>
          <w:tab w:val="num" w:pos="-360"/>
        </w:tabs>
        <w:spacing w:before="0" w:beforeAutospacing="0" w:after="0" w:line="240" w:lineRule="atLeast"/>
        <w:ind w:left="540" w:firstLine="27"/>
        <w:jc w:val="both"/>
        <w:rPr>
          <w:sz w:val="28"/>
          <w:szCs w:val="28"/>
        </w:rPr>
      </w:pPr>
      <w:r w:rsidRPr="006065BF">
        <w:rPr>
          <w:sz w:val="28"/>
          <w:szCs w:val="28"/>
        </w:rPr>
        <w:t>содействовать повышению уровня жизни членов Профсоюза.</w:t>
      </w:r>
    </w:p>
    <w:p w:rsidR="006065BF" w:rsidRPr="006065BF" w:rsidRDefault="006065BF" w:rsidP="009F1486">
      <w:pPr>
        <w:pStyle w:val="a9"/>
        <w:shd w:val="clear" w:color="auto" w:fill="FFFFFF"/>
        <w:spacing w:before="0" w:beforeAutospacing="0" w:after="0" w:line="240" w:lineRule="atLeast"/>
        <w:ind w:left="1080"/>
        <w:jc w:val="both"/>
        <w:rPr>
          <w:sz w:val="28"/>
          <w:szCs w:val="28"/>
        </w:rPr>
      </w:pPr>
    </w:p>
    <w:p w:rsidR="006065BF" w:rsidRPr="007432EB" w:rsidRDefault="006065BF" w:rsidP="007432EB">
      <w:pPr>
        <w:pStyle w:val="af2"/>
        <w:ind w:firstLine="900"/>
        <w:jc w:val="center"/>
        <w:rPr>
          <w:b/>
          <w:bCs/>
          <w:sz w:val="28"/>
          <w:szCs w:val="28"/>
          <w:u w:val="single"/>
        </w:rPr>
      </w:pPr>
      <w:r w:rsidRPr="00A63766">
        <w:rPr>
          <w:b/>
          <w:bCs/>
          <w:sz w:val="28"/>
          <w:szCs w:val="28"/>
          <w:lang w:val="en-US"/>
        </w:rPr>
        <w:t>III</w:t>
      </w:r>
      <w:r w:rsidRPr="00A63766">
        <w:rPr>
          <w:b/>
          <w:bCs/>
          <w:sz w:val="28"/>
          <w:szCs w:val="28"/>
        </w:rPr>
        <w:t xml:space="preserve">. </w:t>
      </w:r>
      <w:r w:rsidRPr="00A63766">
        <w:rPr>
          <w:b/>
          <w:bCs/>
          <w:sz w:val="28"/>
          <w:szCs w:val="28"/>
          <w:u w:val="single"/>
        </w:rPr>
        <w:t>ТРУДОВЫЕ ОТНОШЕНИЯ</w:t>
      </w:r>
    </w:p>
    <w:p w:rsidR="006065BF" w:rsidRPr="00A63766" w:rsidRDefault="006065BF" w:rsidP="006065BF">
      <w:pPr>
        <w:pStyle w:val="af2"/>
        <w:spacing w:after="0"/>
        <w:ind w:firstLine="540"/>
        <w:jc w:val="both"/>
        <w:rPr>
          <w:bCs/>
          <w:sz w:val="28"/>
          <w:szCs w:val="28"/>
        </w:rPr>
      </w:pPr>
      <w:r w:rsidRPr="00A63766">
        <w:rPr>
          <w:bCs/>
          <w:sz w:val="28"/>
          <w:szCs w:val="28"/>
        </w:rPr>
        <w:t xml:space="preserve">3.1.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w:t>
      </w:r>
      <w:r w:rsidRPr="00A63766">
        <w:rPr>
          <w:sz w:val="28"/>
          <w:szCs w:val="28"/>
        </w:rPr>
        <w:t>образовательного учреждения</w:t>
      </w:r>
      <w:r w:rsidRPr="00A63766">
        <w:rPr>
          <w:bCs/>
          <w:sz w:val="28"/>
          <w:szCs w:val="28"/>
        </w:rPr>
        <w:t xml:space="preserve"> и не могут ухудшать положение работников по с</w:t>
      </w:r>
      <w:r>
        <w:rPr>
          <w:bCs/>
          <w:sz w:val="28"/>
          <w:szCs w:val="28"/>
        </w:rPr>
        <w:t xml:space="preserve">равнению с действующим </w:t>
      </w:r>
      <w:r w:rsidRPr="00A63766">
        <w:rPr>
          <w:bCs/>
          <w:sz w:val="28"/>
          <w:szCs w:val="28"/>
        </w:rPr>
        <w:t>законодательством</w:t>
      </w:r>
      <w:r>
        <w:rPr>
          <w:bCs/>
          <w:sz w:val="28"/>
          <w:szCs w:val="28"/>
        </w:rPr>
        <w:t xml:space="preserve"> РФ</w:t>
      </w:r>
      <w:r w:rsidRPr="00A63766">
        <w:rPr>
          <w:bCs/>
          <w:sz w:val="28"/>
          <w:szCs w:val="28"/>
        </w:rPr>
        <w:t xml:space="preserve">. </w:t>
      </w:r>
    </w:p>
    <w:p w:rsidR="006065BF" w:rsidRPr="00FF446A" w:rsidRDefault="006065BF" w:rsidP="006065BF">
      <w:pPr>
        <w:pStyle w:val="24"/>
        <w:spacing w:after="0" w:line="240" w:lineRule="auto"/>
        <w:jc w:val="both"/>
        <w:rPr>
          <w:sz w:val="28"/>
          <w:szCs w:val="28"/>
        </w:rPr>
      </w:pPr>
      <w:r>
        <w:rPr>
          <w:bCs/>
          <w:sz w:val="28"/>
          <w:szCs w:val="28"/>
        </w:rPr>
        <w:t xml:space="preserve">      </w:t>
      </w:r>
      <w:r w:rsidRPr="00A63766">
        <w:rPr>
          <w:bCs/>
          <w:sz w:val="28"/>
          <w:szCs w:val="28"/>
        </w:rPr>
        <w:t>3.2. Трудовой договор заключается с работником в письменной форме в двух экземплярах, каждый из которых подписывается работодателем и рабо</w:t>
      </w:r>
      <w:r w:rsidRPr="00A63766">
        <w:rPr>
          <w:bCs/>
          <w:sz w:val="28"/>
          <w:szCs w:val="28"/>
        </w:rPr>
        <w:t>т</w:t>
      </w:r>
      <w:r w:rsidRPr="00A63766">
        <w:rPr>
          <w:bCs/>
          <w:sz w:val="28"/>
          <w:szCs w:val="28"/>
        </w:rPr>
        <w:t>ником.</w:t>
      </w:r>
      <w:r>
        <w:rPr>
          <w:bCs/>
          <w:sz w:val="28"/>
          <w:szCs w:val="28"/>
        </w:rPr>
        <w:t xml:space="preserve"> </w:t>
      </w:r>
      <w:r w:rsidRPr="00FF446A">
        <w:rPr>
          <w:sz w:val="28"/>
          <w:szCs w:val="28"/>
        </w:rPr>
        <w:t>Один экземпляр трудового договора передается работнику, другой хр</w:t>
      </w:r>
      <w:r w:rsidRPr="00FF446A">
        <w:rPr>
          <w:sz w:val="28"/>
          <w:szCs w:val="28"/>
        </w:rPr>
        <w:t>а</w:t>
      </w:r>
      <w:r w:rsidRPr="00FF446A">
        <w:rPr>
          <w:sz w:val="28"/>
          <w:szCs w:val="28"/>
        </w:rPr>
        <w:t>нится у работодателя. Получение работником экземпляра трудового договора должно подтверждаться подписью работника на экземпляре трудового догов</w:t>
      </w:r>
      <w:r w:rsidRPr="00FF446A">
        <w:rPr>
          <w:sz w:val="28"/>
          <w:szCs w:val="28"/>
        </w:rPr>
        <w:t>о</w:t>
      </w:r>
      <w:r w:rsidRPr="00FF446A">
        <w:rPr>
          <w:sz w:val="28"/>
          <w:szCs w:val="28"/>
        </w:rPr>
        <w:t>ра, хр</w:t>
      </w:r>
      <w:r w:rsidRPr="00FF446A">
        <w:rPr>
          <w:sz w:val="28"/>
          <w:szCs w:val="28"/>
        </w:rPr>
        <w:t>а</w:t>
      </w:r>
      <w:r w:rsidRPr="00FF446A">
        <w:rPr>
          <w:sz w:val="28"/>
          <w:szCs w:val="28"/>
        </w:rPr>
        <w:t>нящемся у работодателя.</w:t>
      </w:r>
    </w:p>
    <w:p w:rsidR="006065BF" w:rsidRPr="00FF446A" w:rsidRDefault="006065BF" w:rsidP="006065BF">
      <w:pPr>
        <w:ind w:firstLine="720"/>
        <w:jc w:val="both"/>
        <w:rPr>
          <w:sz w:val="28"/>
          <w:szCs w:val="28"/>
        </w:rPr>
      </w:pPr>
      <w:r>
        <w:rPr>
          <w:bCs/>
          <w:sz w:val="28"/>
          <w:szCs w:val="28"/>
        </w:rPr>
        <w:t>Т</w:t>
      </w:r>
      <w:r w:rsidRPr="00A63766">
        <w:rPr>
          <w:bCs/>
          <w:sz w:val="28"/>
          <w:szCs w:val="28"/>
        </w:rPr>
        <w:t>рудовой договор является основанием для издания приказа о приеме на работу.</w:t>
      </w:r>
      <w:r>
        <w:rPr>
          <w:bCs/>
          <w:sz w:val="28"/>
          <w:szCs w:val="28"/>
        </w:rPr>
        <w:t xml:space="preserve"> </w:t>
      </w:r>
      <w:r w:rsidRPr="00FF446A">
        <w:rPr>
          <w:sz w:val="28"/>
          <w:szCs w:val="28"/>
        </w:rPr>
        <w:t>Содержание приказа  работодателя должно соответствовать условиям заключенного трудов</w:t>
      </w:r>
      <w:r w:rsidRPr="00FF446A">
        <w:rPr>
          <w:sz w:val="28"/>
          <w:szCs w:val="28"/>
        </w:rPr>
        <w:t>о</w:t>
      </w:r>
      <w:r w:rsidRPr="00FF446A">
        <w:rPr>
          <w:sz w:val="28"/>
          <w:szCs w:val="28"/>
        </w:rPr>
        <w:t>го договора.</w:t>
      </w:r>
    </w:p>
    <w:p w:rsidR="006065BF" w:rsidRPr="00FF446A" w:rsidRDefault="006065BF" w:rsidP="006065BF">
      <w:pPr>
        <w:ind w:firstLine="720"/>
        <w:jc w:val="both"/>
        <w:rPr>
          <w:sz w:val="28"/>
          <w:szCs w:val="28"/>
        </w:rPr>
      </w:pPr>
      <w:r w:rsidRPr="00FF446A">
        <w:rPr>
          <w:sz w:val="28"/>
          <w:szCs w:val="28"/>
        </w:rPr>
        <w:t>В соответствии с частью 1 ст.57 ТК  РФ трудовой договор содержит полную информацию о сторонах трудового договора.</w:t>
      </w:r>
    </w:p>
    <w:p w:rsidR="006065BF" w:rsidRPr="00876BD2" w:rsidRDefault="006065BF" w:rsidP="006065BF">
      <w:pPr>
        <w:pStyle w:val="22"/>
        <w:spacing w:after="0" w:line="240" w:lineRule="auto"/>
        <w:ind w:left="0"/>
        <w:jc w:val="both"/>
        <w:rPr>
          <w:sz w:val="28"/>
          <w:szCs w:val="28"/>
        </w:rPr>
      </w:pPr>
      <w:r w:rsidRPr="00876BD2">
        <w:rPr>
          <w:sz w:val="28"/>
          <w:szCs w:val="28"/>
        </w:rPr>
        <w:t xml:space="preserve">        3.3. Формы трудовых договоров для различных категорий работников разрабатываются</w:t>
      </w:r>
      <w:r>
        <w:rPr>
          <w:sz w:val="28"/>
          <w:szCs w:val="28"/>
        </w:rPr>
        <w:t xml:space="preserve"> Работодателем </w:t>
      </w:r>
      <w:r w:rsidRPr="00876BD2">
        <w:rPr>
          <w:sz w:val="28"/>
          <w:szCs w:val="28"/>
        </w:rPr>
        <w:t>по согласованию</w:t>
      </w:r>
      <w:r>
        <w:rPr>
          <w:i/>
          <w:sz w:val="28"/>
          <w:szCs w:val="28"/>
        </w:rPr>
        <w:t xml:space="preserve"> </w:t>
      </w:r>
      <w:r>
        <w:rPr>
          <w:sz w:val="28"/>
          <w:szCs w:val="28"/>
        </w:rPr>
        <w:t>с Профкомом</w:t>
      </w:r>
      <w:r w:rsidRPr="00876BD2">
        <w:rPr>
          <w:sz w:val="28"/>
          <w:szCs w:val="28"/>
        </w:rPr>
        <w:t>.</w:t>
      </w:r>
    </w:p>
    <w:p w:rsidR="006065BF" w:rsidRPr="00876BD2" w:rsidRDefault="006065BF" w:rsidP="006065BF">
      <w:pPr>
        <w:pStyle w:val="af2"/>
        <w:spacing w:after="0"/>
        <w:jc w:val="both"/>
        <w:rPr>
          <w:sz w:val="28"/>
          <w:szCs w:val="28"/>
        </w:rPr>
      </w:pPr>
      <w:r>
        <w:rPr>
          <w:sz w:val="28"/>
          <w:szCs w:val="28"/>
        </w:rPr>
        <w:t xml:space="preserve">       </w:t>
      </w:r>
      <w:r w:rsidRPr="00876BD2">
        <w:rPr>
          <w:sz w:val="28"/>
          <w:szCs w:val="28"/>
        </w:rPr>
        <w:t xml:space="preserve"> 3.4. В трудовой договор с работниками бухгалтерии, кадровой службы </w:t>
      </w:r>
      <w:r w:rsidRPr="000B420C">
        <w:rPr>
          <w:sz w:val="28"/>
          <w:szCs w:val="28"/>
        </w:rPr>
        <w:t xml:space="preserve">(иного специалиста, на которого возложены функции кадрового </w:t>
      </w:r>
      <w:r w:rsidRPr="000B420C">
        <w:rPr>
          <w:sz w:val="28"/>
          <w:szCs w:val="28"/>
        </w:rPr>
        <w:lastRenderedPageBreak/>
        <w:t>документооборота)</w:t>
      </w:r>
      <w:r w:rsidRPr="00876BD2">
        <w:rPr>
          <w:sz w:val="28"/>
          <w:szCs w:val="28"/>
        </w:rPr>
        <w:t xml:space="preserve"> включается условие о неразглашении персональных данных работника.</w:t>
      </w:r>
    </w:p>
    <w:p w:rsidR="006065BF" w:rsidRPr="007A4EAC" w:rsidRDefault="006065BF" w:rsidP="006065BF">
      <w:pPr>
        <w:pStyle w:val="22"/>
        <w:spacing w:after="0" w:line="240" w:lineRule="auto"/>
        <w:ind w:left="0"/>
        <w:jc w:val="both"/>
        <w:rPr>
          <w:sz w:val="28"/>
          <w:szCs w:val="28"/>
        </w:rPr>
      </w:pPr>
      <w:r>
        <w:rPr>
          <w:sz w:val="28"/>
          <w:szCs w:val="28"/>
        </w:rPr>
        <w:t xml:space="preserve">        3</w:t>
      </w:r>
      <w:r w:rsidRPr="007972CE">
        <w:rPr>
          <w:sz w:val="28"/>
          <w:szCs w:val="28"/>
        </w:rPr>
        <w:t>.</w:t>
      </w:r>
      <w:r>
        <w:rPr>
          <w:sz w:val="28"/>
          <w:szCs w:val="28"/>
        </w:rPr>
        <w:t>5</w:t>
      </w:r>
      <w:r w:rsidRPr="007972CE">
        <w:rPr>
          <w:sz w:val="28"/>
          <w:szCs w:val="28"/>
        </w:rPr>
        <w:t xml:space="preserve">. В целях защиты персональных данных работников Работодателем совместно с Профкомом разрабатывается </w:t>
      </w:r>
      <w:r w:rsidRPr="007A4EAC">
        <w:rPr>
          <w:sz w:val="28"/>
          <w:szCs w:val="28"/>
        </w:rPr>
        <w:t xml:space="preserve">Положение о </w:t>
      </w:r>
      <w:r w:rsidR="007A4EAC" w:rsidRPr="007A4EAC">
        <w:rPr>
          <w:sz w:val="28"/>
          <w:szCs w:val="28"/>
        </w:rPr>
        <w:t>защите персональных данных работников</w:t>
      </w:r>
    </w:p>
    <w:p w:rsidR="006065BF" w:rsidRPr="007972CE" w:rsidRDefault="006065BF" w:rsidP="006065BF">
      <w:pPr>
        <w:pStyle w:val="22"/>
        <w:spacing w:after="0" w:line="240" w:lineRule="auto"/>
        <w:ind w:left="0" w:firstLine="284"/>
        <w:jc w:val="both"/>
        <w:rPr>
          <w:sz w:val="28"/>
          <w:szCs w:val="28"/>
        </w:rPr>
      </w:pPr>
      <w:r>
        <w:rPr>
          <w:bCs/>
          <w:sz w:val="28"/>
          <w:szCs w:val="28"/>
        </w:rPr>
        <w:t xml:space="preserve">    </w:t>
      </w:r>
      <w:r w:rsidRPr="00A63766">
        <w:rPr>
          <w:bCs/>
          <w:sz w:val="28"/>
          <w:szCs w:val="28"/>
        </w:rPr>
        <w:t>3</w:t>
      </w:r>
      <w:r>
        <w:rPr>
          <w:bCs/>
          <w:sz w:val="28"/>
          <w:szCs w:val="28"/>
        </w:rPr>
        <w:t>.6</w:t>
      </w:r>
      <w:r w:rsidRPr="00A63766">
        <w:rPr>
          <w:bCs/>
          <w:sz w:val="28"/>
          <w:szCs w:val="28"/>
        </w:rPr>
        <w:t>.</w:t>
      </w:r>
      <w:r w:rsidRPr="007972CE">
        <w:rPr>
          <w:sz w:val="28"/>
          <w:szCs w:val="28"/>
        </w:rPr>
        <w:t xml:space="preserve"> Трудовой договор с работником заключается на неопределенный срок или на определенный срок (срочный трудовой договор), но не более 5 лет. Для выполнения работы, которая носит постоянный характер, заключается трудовой договор на  неопределенный срок. </w:t>
      </w:r>
    </w:p>
    <w:p w:rsidR="006065BF" w:rsidRPr="007972CE" w:rsidRDefault="006065BF" w:rsidP="006065BF">
      <w:pPr>
        <w:pStyle w:val="22"/>
        <w:spacing w:after="0" w:line="240" w:lineRule="auto"/>
        <w:ind w:left="0"/>
        <w:jc w:val="both"/>
        <w:rPr>
          <w:sz w:val="28"/>
          <w:szCs w:val="28"/>
        </w:rPr>
      </w:pPr>
      <w:r w:rsidRPr="007972CE">
        <w:rPr>
          <w:sz w:val="28"/>
          <w:szCs w:val="28"/>
        </w:rPr>
        <w:t>Срочный трудовой договор может заключаться:</w:t>
      </w:r>
    </w:p>
    <w:p w:rsidR="006065BF" w:rsidRPr="00F62094" w:rsidRDefault="006065BF" w:rsidP="006065BF">
      <w:pPr>
        <w:autoSpaceDE w:val="0"/>
        <w:autoSpaceDN w:val="0"/>
        <w:adjustRightInd w:val="0"/>
        <w:ind w:firstLine="540"/>
        <w:jc w:val="both"/>
        <w:outlineLvl w:val="3"/>
        <w:rPr>
          <w:sz w:val="28"/>
          <w:szCs w:val="28"/>
        </w:rPr>
      </w:pPr>
      <w:r w:rsidRPr="00F62094">
        <w:rPr>
          <w:sz w:val="28"/>
          <w:szCs w:val="28"/>
        </w:rPr>
        <w:t>-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6065BF" w:rsidRPr="00F62094" w:rsidRDefault="006065BF" w:rsidP="006065BF">
      <w:pPr>
        <w:autoSpaceDE w:val="0"/>
        <w:autoSpaceDN w:val="0"/>
        <w:adjustRightInd w:val="0"/>
        <w:ind w:firstLine="540"/>
        <w:jc w:val="both"/>
        <w:outlineLvl w:val="3"/>
        <w:rPr>
          <w:sz w:val="28"/>
          <w:szCs w:val="28"/>
        </w:rPr>
      </w:pPr>
      <w:r w:rsidRPr="00F62094">
        <w:rPr>
          <w:sz w:val="28"/>
          <w:szCs w:val="28"/>
        </w:rPr>
        <w:t>- на время выполнения временных (до двух месяцев) работ;</w:t>
      </w:r>
    </w:p>
    <w:p w:rsidR="006065BF" w:rsidRPr="00F62094" w:rsidRDefault="006065BF" w:rsidP="006065BF">
      <w:pPr>
        <w:autoSpaceDE w:val="0"/>
        <w:autoSpaceDN w:val="0"/>
        <w:adjustRightInd w:val="0"/>
        <w:ind w:firstLine="540"/>
        <w:jc w:val="both"/>
        <w:outlineLvl w:val="3"/>
        <w:rPr>
          <w:sz w:val="28"/>
          <w:szCs w:val="28"/>
        </w:rPr>
      </w:pPr>
      <w:r w:rsidRPr="00F62094">
        <w:rPr>
          <w:sz w:val="28"/>
          <w:szCs w:val="28"/>
        </w:rPr>
        <w:t>- для выполнения сезонных работ, когда в силу природных условий работа может производиться только в течение определенного периода (сезона);</w:t>
      </w:r>
    </w:p>
    <w:p w:rsidR="006065BF" w:rsidRPr="00F62094" w:rsidRDefault="006065BF" w:rsidP="006065BF">
      <w:pPr>
        <w:autoSpaceDE w:val="0"/>
        <w:autoSpaceDN w:val="0"/>
        <w:adjustRightInd w:val="0"/>
        <w:ind w:firstLine="540"/>
        <w:jc w:val="both"/>
        <w:outlineLvl w:val="3"/>
        <w:rPr>
          <w:sz w:val="28"/>
          <w:szCs w:val="28"/>
        </w:rPr>
      </w:pPr>
      <w:r w:rsidRPr="00F62094">
        <w:rPr>
          <w:sz w:val="28"/>
          <w:szCs w:val="28"/>
        </w:rPr>
        <w:t>- для выполнения работ, непосредственно связанных со стажировкой и с профессиональным обучением работника;</w:t>
      </w:r>
    </w:p>
    <w:p w:rsidR="006065BF" w:rsidRPr="00F62094" w:rsidRDefault="006065BF" w:rsidP="006065BF">
      <w:pPr>
        <w:autoSpaceDE w:val="0"/>
        <w:autoSpaceDN w:val="0"/>
        <w:adjustRightInd w:val="0"/>
        <w:ind w:firstLine="540"/>
        <w:jc w:val="both"/>
        <w:outlineLvl w:val="3"/>
        <w:rPr>
          <w:sz w:val="28"/>
          <w:szCs w:val="28"/>
        </w:rPr>
      </w:pPr>
      <w:r w:rsidRPr="00F62094">
        <w:rPr>
          <w:sz w:val="28"/>
          <w:szCs w:val="28"/>
        </w:rPr>
        <w:t xml:space="preserve">- с лицами, направленными органами службы занятости населения на работы временного характера и общественные работы и в других  случаях, предусмотренных Трудовым кодексом и иными федеральными законами. </w:t>
      </w:r>
    </w:p>
    <w:p w:rsidR="006065BF" w:rsidRPr="00F62094" w:rsidRDefault="006065BF" w:rsidP="006065BF">
      <w:pPr>
        <w:autoSpaceDE w:val="0"/>
        <w:autoSpaceDN w:val="0"/>
        <w:adjustRightInd w:val="0"/>
        <w:ind w:firstLine="540"/>
        <w:jc w:val="both"/>
        <w:outlineLvl w:val="3"/>
        <w:rPr>
          <w:sz w:val="28"/>
          <w:szCs w:val="28"/>
        </w:rPr>
      </w:pPr>
      <w:r w:rsidRPr="00F62094">
        <w:rPr>
          <w:sz w:val="28"/>
          <w:szCs w:val="28"/>
        </w:rPr>
        <w:t>По соглашению сторон срочный трудовой договор может заключаться:</w:t>
      </w:r>
    </w:p>
    <w:p w:rsidR="006065BF" w:rsidRPr="00F62094" w:rsidRDefault="006065BF" w:rsidP="006065BF">
      <w:pPr>
        <w:autoSpaceDE w:val="0"/>
        <w:autoSpaceDN w:val="0"/>
        <w:adjustRightInd w:val="0"/>
        <w:ind w:firstLine="540"/>
        <w:jc w:val="both"/>
        <w:outlineLvl w:val="3"/>
        <w:rPr>
          <w:sz w:val="28"/>
          <w:szCs w:val="28"/>
        </w:rPr>
      </w:pPr>
      <w:r w:rsidRPr="00F62094">
        <w:rPr>
          <w:sz w:val="28"/>
          <w:szCs w:val="28"/>
        </w:rPr>
        <w:t>-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6065BF" w:rsidRPr="00F62094" w:rsidRDefault="006065BF" w:rsidP="006065BF">
      <w:pPr>
        <w:autoSpaceDE w:val="0"/>
        <w:autoSpaceDN w:val="0"/>
        <w:adjustRightInd w:val="0"/>
        <w:ind w:firstLine="540"/>
        <w:jc w:val="both"/>
        <w:outlineLvl w:val="3"/>
        <w:rPr>
          <w:sz w:val="28"/>
          <w:szCs w:val="28"/>
        </w:rPr>
      </w:pPr>
      <w:r w:rsidRPr="00F62094">
        <w:rPr>
          <w:sz w:val="28"/>
          <w:szCs w:val="28"/>
        </w:rPr>
        <w:t>- 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6065BF" w:rsidRPr="00F62094" w:rsidRDefault="006065BF" w:rsidP="006065BF">
      <w:pPr>
        <w:autoSpaceDE w:val="0"/>
        <w:autoSpaceDN w:val="0"/>
        <w:adjustRightInd w:val="0"/>
        <w:ind w:firstLine="540"/>
        <w:jc w:val="both"/>
        <w:outlineLvl w:val="3"/>
        <w:rPr>
          <w:sz w:val="28"/>
          <w:szCs w:val="28"/>
        </w:rPr>
      </w:pPr>
      <w:r w:rsidRPr="00F62094">
        <w:rPr>
          <w:sz w:val="28"/>
          <w:szCs w:val="28"/>
        </w:rPr>
        <w:t>- 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6065BF" w:rsidRPr="00F62094" w:rsidRDefault="006065BF" w:rsidP="006065BF">
      <w:pPr>
        <w:autoSpaceDE w:val="0"/>
        <w:autoSpaceDN w:val="0"/>
        <w:adjustRightInd w:val="0"/>
        <w:ind w:firstLine="540"/>
        <w:jc w:val="both"/>
        <w:outlineLvl w:val="3"/>
        <w:rPr>
          <w:sz w:val="28"/>
          <w:szCs w:val="28"/>
        </w:rPr>
      </w:pPr>
      <w:r w:rsidRPr="00F62094">
        <w:rPr>
          <w:sz w:val="28"/>
          <w:szCs w:val="28"/>
        </w:rPr>
        <w:t>- с лицами, обучающимися по очной форме обучения;</w:t>
      </w:r>
    </w:p>
    <w:p w:rsidR="006065BF" w:rsidRPr="00F62094" w:rsidRDefault="006065BF" w:rsidP="006065BF">
      <w:pPr>
        <w:autoSpaceDE w:val="0"/>
        <w:autoSpaceDN w:val="0"/>
        <w:adjustRightInd w:val="0"/>
        <w:ind w:firstLine="540"/>
        <w:jc w:val="both"/>
        <w:outlineLvl w:val="3"/>
        <w:rPr>
          <w:sz w:val="28"/>
          <w:szCs w:val="28"/>
        </w:rPr>
      </w:pPr>
      <w:r w:rsidRPr="00F62094">
        <w:rPr>
          <w:sz w:val="28"/>
          <w:szCs w:val="28"/>
        </w:rPr>
        <w:t>- с лицами, поступающими на работу по совместительству;</w:t>
      </w:r>
    </w:p>
    <w:p w:rsidR="006065BF" w:rsidRPr="00876BD2" w:rsidRDefault="006065BF" w:rsidP="000949C1">
      <w:pPr>
        <w:pStyle w:val="af2"/>
        <w:spacing w:after="0"/>
        <w:ind w:firstLine="539"/>
        <w:jc w:val="both"/>
        <w:rPr>
          <w:sz w:val="28"/>
          <w:szCs w:val="28"/>
        </w:rPr>
      </w:pPr>
      <w:r w:rsidRPr="00876BD2">
        <w:rPr>
          <w:sz w:val="28"/>
          <w:szCs w:val="28"/>
        </w:rPr>
        <w:t>в других случаях, предусмотренных  Трудовым кодексом или иными федеральными законами.</w:t>
      </w:r>
    </w:p>
    <w:p w:rsidR="006065BF" w:rsidRPr="00876BD2" w:rsidRDefault="006065BF" w:rsidP="000949C1">
      <w:pPr>
        <w:pStyle w:val="af2"/>
        <w:spacing w:after="0"/>
        <w:ind w:firstLine="539"/>
        <w:jc w:val="both"/>
        <w:rPr>
          <w:sz w:val="28"/>
          <w:szCs w:val="28"/>
        </w:rPr>
      </w:pPr>
      <w:r w:rsidRPr="00876BD2">
        <w:rPr>
          <w:sz w:val="28"/>
          <w:szCs w:val="28"/>
        </w:rPr>
        <w:t xml:space="preserve">  3.7.  Запрещается заключение срочных трудовых договоров в целях уклонения от предоставления прав и гарантий, предусмотренных работникам, с которыми заключается  трудовой договор на неопределенный срок.</w:t>
      </w:r>
    </w:p>
    <w:p w:rsidR="006065BF" w:rsidRDefault="006065BF" w:rsidP="006065BF">
      <w:pPr>
        <w:pStyle w:val="22"/>
        <w:spacing w:after="0" w:line="240" w:lineRule="auto"/>
        <w:ind w:left="0"/>
        <w:jc w:val="both"/>
        <w:rPr>
          <w:sz w:val="28"/>
          <w:szCs w:val="28"/>
        </w:rPr>
      </w:pPr>
      <w:r>
        <w:rPr>
          <w:sz w:val="28"/>
          <w:szCs w:val="28"/>
        </w:rPr>
        <w:t xml:space="preserve">          3.8. </w:t>
      </w:r>
      <w:r w:rsidRPr="00523A2C">
        <w:rPr>
          <w:sz w:val="28"/>
          <w:szCs w:val="28"/>
        </w:rPr>
        <w:t xml:space="preserve">При приеме на работу может устанавливаться испытание, срок которого не может превышать - 3 месяцев, а для </w:t>
      </w:r>
      <w:r>
        <w:rPr>
          <w:sz w:val="28"/>
          <w:szCs w:val="28"/>
        </w:rPr>
        <w:t xml:space="preserve"> </w:t>
      </w:r>
      <w:r w:rsidRPr="00523A2C">
        <w:rPr>
          <w:sz w:val="28"/>
          <w:szCs w:val="28"/>
        </w:rPr>
        <w:t xml:space="preserve">главного бухгалтера - 6 месяцев. </w:t>
      </w:r>
    </w:p>
    <w:p w:rsidR="006065BF" w:rsidRPr="00523A2C" w:rsidRDefault="006065BF" w:rsidP="006065BF">
      <w:pPr>
        <w:pStyle w:val="22"/>
        <w:spacing w:after="0" w:line="240" w:lineRule="auto"/>
        <w:ind w:left="0"/>
        <w:jc w:val="both"/>
        <w:rPr>
          <w:sz w:val="28"/>
          <w:szCs w:val="28"/>
        </w:rPr>
      </w:pPr>
      <w:r>
        <w:rPr>
          <w:sz w:val="28"/>
          <w:szCs w:val="28"/>
        </w:rPr>
        <w:lastRenderedPageBreak/>
        <w:t xml:space="preserve">          </w:t>
      </w:r>
      <w:r w:rsidRPr="00523A2C">
        <w:rPr>
          <w:sz w:val="28"/>
          <w:szCs w:val="28"/>
        </w:rPr>
        <w:t>Испытание при приеме на работу не устанавливается для:</w:t>
      </w:r>
    </w:p>
    <w:p w:rsidR="006065BF" w:rsidRPr="00E02DBE" w:rsidRDefault="006065BF" w:rsidP="006065BF">
      <w:pPr>
        <w:autoSpaceDE w:val="0"/>
        <w:autoSpaceDN w:val="0"/>
        <w:adjustRightInd w:val="0"/>
        <w:jc w:val="both"/>
        <w:outlineLvl w:val="3"/>
        <w:rPr>
          <w:bCs/>
          <w:sz w:val="28"/>
          <w:szCs w:val="28"/>
        </w:rPr>
      </w:pPr>
      <w:r>
        <w:rPr>
          <w:bCs/>
          <w:sz w:val="28"/>
          <w:szCs w:val="28"/>
        </w:rPr>
        <w:t xml:space="preserve">- </w:t>
      </w:r>
      <w:r w:rsidRPr="00E02DBE">
        <w:rPr>
          <w:bCs/>
          <w:sz w:val="28"/>
          <w:szCs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6065BF" w:rsidRPr="00E02DBE" w:rsidRDefault="006065BF" w:rsidP="006065BF">
      <w:pPr>
        <w:autoSpaceDE w:val="0"/>
        <w:autoSpaceDN w:val="0"/>
        <w:adjustRightInd w:val="0"/>
        <w:jc w:val="both"/>
        <w:outlineLvl w:val="3"/>
        <w:rPr>
          <w:bCs/>
          <w:sz w:val="28"/>
          <w:szCs w:val="28"/>
        </w:rPr>
      </w:pPr>
      <w:r>
        <w:rPr>
          <w:bCs/>
          <w:sz w:val="28"/>
          <w:szCs w:val="28"/>
        </w:rPr>
        <w:t xml:space="preserve">- </w:t>
      </w:r>
      <w:r w:rsidRPr="00E02DBE">
        <w:rPr>
          <w:bCs/>
          <w:sz w:val="28"/>
          <w:szCs w:val="28"/>
        </w:rPr>
        <w:t>беременных женщин и женщин, имеющих детей в возрасте до полутора лет;</w:t>
      </w:r>
    </w:p>
    <w:p w:rsidR="006065BF" w:rsidRPr="00E02DBE" w:rsidRDefault="006065BF" w:rsidP="006065BF">
      <w:pPr>
        <w:autoSpaceDE w:val="0"/>
        <w:autoSpaceDN w:val="0"/>
        <w:adjustRightInd w:val="0"/>
        <w:jc w:val="both"/>
        <w:outlineLvl w:val="3"/>
        <w:rPr>
          <w:bCs/>
          <w:sz w:val="28"/>
          <w:szCs w:val="28"/>
        </w:rPr>
      </w:pPr>
      <w:r>
        <w:rPr>
          <w:bCs/>
          <w:sz w:val="28"/>
          <w:szCs w:val="28"/>
        </w:rPr>
        <w:t xml:space="preserve">- </w:t>
      </w:r>
      <w:r w:rsidRPr="00E02DBE">
        <w:rPr>
          <w:bCs/>
          <w:sz w:val="28"/>
          <w:szCs w:val="28"/>
        </w:rPr>
        <w:t>лиц, не достигших возраста восемнадцати лет;</w:t>
      </w:r>
    </w:p>
    <w:p w:rsidR="006065BF" w:rsidRPr="00E02DBE" w:rsidRDefault="006065BF" w:rsidP="006065BF">
      <w:pPr>
        <w:autoSpaceDE w:val="0"/>
        <w:autoSpaceDN w:val="0"/>
        <w:adjustRightInd w:val="0"/>
        <w:jc w:val="both"/>
        <w:outlineLvl w:val="3"/>
        <w:rPr>
          <w:bCs/>
          <w:sz w:val="28"/>
          <w:szCs w:val="28"/>
        </w:rPr>
      </w:pPr>
      <w:r>
        <w:rPr>
          <w:bCs/>
          <w:sz w:val="28"/>
          <w:szCs w:val="28"/>
        </w:rPr>
        <w:t xml:space="preserve">- </w:t>
      </w:r>
      <w:r w:rsidRPr="00E02DBE">
        <w:rPr>
          <w:bCs/>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6065BF" w:rsidRPr="00E02DBE" w:rsidRDefault="006065BF" w:rsidP="006065BF">
      <w:pPr>
        <w:autoSpaceDE w:val="0"/>
        <w:autoSpaceDN w:val="0"/>
        <w:adjustRightInd w:val="0"/>
        <w:jc w:val="both"/>
        <w:outlineLvl w:val="3"/>
        <w:rPr>
          <w:bCs/>
          <w:sz w:val="28"/>
          <w:szCs w:val="28"/>
        </w:rPr>
      </w:pPr>
      <w:r>
        <w:rPr>
          <w:bCs/>
          <w:sz w:val="28"/>
          <w:szCs w:val="28"/>
        </w:rPr>
        <w:t xml:space="preserve">- </w:t>
      </w:r>
      <w:r w:rsidRPr="00E02DBE">
        <w:rPr>
          <w:bCs/>
          <w:sz w:val="28"/>
          <w:szCs w:val="28"/>
        </w:rPr>
        <w:t>лиц, избранных на выборную должность на оплачиваемую работу;</w:t>
      </w:r>
    </w:p>
    <w:p w:rsidR="006065BF" w:rsidRPr="00E02DBE" w:rsidRDefault="006065BF" w:rsidP="006065BF">
      <w:pPr>
        <w:autoSpaceDE w:val="0"/>
        <w:autoSpaceDN w:val="0"/>
        <w:adjustRightInd w:val="0"/>
        <w:jc w:val="both"/>
        <w:outlineLvl w:val="3"/>
        <w:rPr>
          <w:bCs/>
          <w:sz w:val="28"/>
          <w:szCs w:val="28"/>
        </w:rPr>
      </w:pPr>
      <w:r>
        <w:rPr>
          <w:bCs/>
          <w:sz w:val="28"/>
          <w:szCs w:val="28"/>
        </w:rPr>
        <w:t xml:space="preserve">- </w:t>
      </w:r>
      <w:r w:rsidRPr="00E02DBE">
        <w:rPr>
          <w:bCs/>
          <w:sz w:val="28"/>
          <w:szCs w:val="28"/>
        </w:rPr>
        <w:t>лиц, приглашенных на работу в порядке перевода от другого работодателя по согласованию между работодателями;</w:t>
      </w:r>
    </w:p>
    <w:p w:rsidR="006065BF" w:rsidRPr="00E02DBE" w:rsidRDefault="006065BF" w:rsidP="006065BF">
      <w:pPr>
        <w:autoSpaceDE w:val="0"/>
        <w:autoSpaceDN w:val="0"/>
        <w:adjustRightInd w:val="0"/>
        <w:jc w:val="both"/>
        <w:outlineLvl w:val="3"/>
        <w:rPr>
          <w:bCs/>
          <w:sz w:val="28"/>
          <w:szCs w:val="28"/>
        </w:rPr>
      </w:pPr>
      <w:r>
        <w:rPr>
          <w:bCs/>
          <w:sz w:val="28"/>
          <w:szCs w:val="28"/>
        </w:rPr>
        <w:t xml:space="preserve">- </w:t>
      </w:r>
      <w:r w:rsidRPr="00E02DBE">
        <w:rPr>
          <w:bCs/>
          <w:sz w:val="28"/>
          <w:szCs w:val="28"/>
        </w:rPr>
        <w:t>лиц, заключающих трудовой договор на срок до двух месяцев</w:t>
      </w:r>
      <w:r>
        <w:rPr>
          <w:bCs/>
          <w:sz w:val="28"/>
          <w:szCs w:val="28"/>
        </w:rPr>
        <w:t>.</w:t>
      </w:r>
    </w:p>
    <w:p w:rsidR="006065BF" w:rsidRPr="000B420C" w:rsidRDefault="006065BF" w:rsidP="006065BF">
      <w:pPr>
        <w:pStyle w:val="22"/>
        <w:spacing w:after="0" w:line="240" w:lineRule="auto"/>
        <w:ind w:left="0"/>
        <w:jc w:val="both"/>
        <w:rPr>
          <w:sz w:val="28"/>
          <w:szCs w:val="28"/>
        </w:rPr>
      </w:pPr>
      <w:r w:rsidRPr="000B420C">
        <w:rPr>
          <w:sz w:val="28"/>
          <w:szCs w:val="28"/>
        </w:rPr>
        <w:t>Кроме того, испытание при приеме на работу не устанавливается для</w:t>
      </w:r>
      <w:r w:rsidR="000949C1">
        <w:rPr>
          <w:sz w:val="28"/>
          <w:szCs w:val="28"/>
        </w:rPr>
        <w:t>:</w:t>
      </w:r>
    </w:p>
    <w:p w:rsidR="006065BF" w:rsidRPr="000B420C" w:rsidRDefault="006065BF" w:rsidP="006065BF">
      <w:pPr>
        <w:pStyle w:val="22"/>
        <w:spacing w:after="0" w:line="240" w:lineRule="auto"/>
        <w:ind w:left="0"/>
        <w:jc w:val="both"/>
        <w:rPr>
          <w:sz w:val="28"/>
          <w:szCs w:val="28"/>
        </w:rPr>
      </w:pPr>
      <w:r w:rsidRPr="000B420C">
        <w:rPr>
          <w:sz w:val="28"/>
          <w:szCs w:val="28"/>
        </w:rPr>
        <w:t>-  многодетных матерей (отцов);</w:t>
      </w:r>
    </w:p>
    <w:p w:rsidR="006065BF" w:rsidRPr="000B420C" w:rsidRDefault="006065BF" w:rsidP="00DE1EC3">
      <w:pPr>
        <w:pStyle w:val="af2"/>
        <w:spacing w:after="0"/>
        <w:jc w:val="both"/>
        <w:rPr>
          <w:sz w:val="28"/>
          <w:szCs w:val="28"/>
        </w:rPr>
      </w:pPr>
      <w:r w:rsidRPr="000B420C">
        <w:rPr>
          <w:sz w:val="28"/>
          <w:szCs w:val="28"/>
        </w:rPr>
        <w:t>- бывших работников организации, уволенных по сокращени</w:t>
      </w:r>
      <w:r w:rsidR="000949C1">
        <w:rPr>
          <w:sz w:val="28"/>
          <w:szCs w:val="28"/>
        </w:rPr>
        <w:t>ю численности или штата</w:t>
      </w:r>
      <w:r w:rsidRPr="000B420C">
        <w:rPr>
          <w:sz w:val="28"/>
          <w:szCs w:val="28"/>
        </w:rPr>
        <w:t xml:space="preserve"> в течение 2- х лет после увольнения и др.</w:t>
      </w:r>
    </w:p>
    <w:p w:rsidR="006065BF" w:rsidRPr="00A63766" w:rsidRDefault="006065BF" w:rsidP="00DE1EC3">
      <w:pPr>
        <w:pStyle w:val="af2"/>
        <w:spacing w:after="0"/>
        <w:ind w:firstLine="540"/>
        <w:jc w:val="both"/>
        <w:rPr>
          <w:bCs/>
          <w:sz w:val="28"/>
          <w:szCs w:val="28"/>
        </w:rPr>
      </w:pPr>
      <w:r>
        <w:rPr>
          <w:bCs/>
          <w:sz w:val="28"/>
          <w:szCs w:val="28"/>
        </w:rPr>
        <w:t xml:space="preserve"> </w:t>
      </w:r>
      <w:r w:rsidRPr="00A63766">
        <w:rPr>
          <w:bCs/>
          <w:sz w:val="28"/>
          <w:szCs w:val="28"/>
        </w:rPr>
        <w:t>3.</w:t>
      </w:r>
      <w:r>
        <w:rPr>
          <w:bCs/>
          <w:sz w:val="28"/>
          <w:szCs w:val="28"/>
        </w:rPr>
        <w:t>9</w:t>
      </w:r>
      <w:r w:rsidRPr="00A63766">
        <w:rPr>
          <w:bCs/>
          <w:sz w:val="28"/>
          <w:szCs w:val="28"/>
        </w:rPr>
        <w:t xml:space="preserve">. В трудовом договоре оговариваются </w:t>
      </w:r>
      <w:r w:rsidRPr="00D16C78">
        <w:rPr>
          <w:bCs/>
          <w:sz w:val="28"/>
          <w:szCs w:val="28"/>
        </w:rPr>
        <w:t>обязательные</w:t>
      </w:r>
      <w:r>
        <w:rPr>
          <w:bCs/>
          <w:sz w:val="28"/>
          <w:szCs w:val="28"/>
        </w:rPr>
        <w:t xml:space="preserve"> условия</w:t>
      </w:r>
      <w:r w:rsidRPr="00A63766">
        <w:rPr>
          <w:bCs/>
          <w:sz w:val="28"/>
          <w:szCs w:val="28"/>
        </w:rPr>
        <w:t>, предусмотренные ст.57 ТК РФ, в том числе режим и продолжительность рабочего времени, льготы и компенсации и др.</w:t>
      </w:r>
    </w:p>
    <w:p w:rsidR="006065BF" w:rsidRPr="00A63766" w:rsidRDefault="006065BF" w:rsidP="000949C1">
      <w:pPr>
        <w:pStyle w:val="af2"/>
        <w:spacing w:after="0"/>
        <w:ind w:firstLine="540"/>
        <w:jc w:val="both"/>
        <w:rPr>
          <w:bCs/>
          <w:sz w:val="28"/>
          <w:szCs w:val="28"/>
        </w:rPr>
      </w:pPr>
      <w:r w:rsidRPr="00A63766">
        <w:rPr>
          <w:bCs/>
          <w:sz w:val="28"/>
          <w:szCs w:val="28"/>
        </w:rPr>
        <w:t xml:space="preserve">Условия трудового договора могут быть изменены только по соглашению сторон и </w:t>
      </w:r>
      <w:r>
        <w:rPr>
          <w:bCs/>
          <w:sz w:val="28"/>
          <w:szCs w:val="28"/>
        </w:rPr>
        <w:t>в письменной форме</w:t>
      </w:r>
      <w:r w:rsidRPr="00A63766">
        <w:rPr>
          <w:bCs/>
          <w:sz w:val="28"/>
          <w:szCs w:val="28"/>
        </w:rPr>
        <w:t>.</w:t>
      </w:r>
    </w:p>
    <w:p w:rsidR="006065BF" w:rsidRPr="000F0EE3" w:rsidRDefault="006065BF" w:rsidP="000949C1">
      <w:pPr>
        <w:pStyle w:val="af2"/>
        <w:spacing w:after="0"/>
        <w:ind w:firstLine="540"/>
        <w:jc w:val="both"/>
        <w:rPr>
          <w:bCs/>
          <w:sz w:val="28"/>
          <w:szCs w:val="28"/>
        </w:rPr>
      </w:pPr>
      <w:r>
        <w:rPr>
          <w:bCs/>
          <w:sz w:val="28"/>
          <w:szCs w:val="28"/>
        </w:rPr>
        <w:t xml:space="preserve"> 3.10</w:t>
      </w:r>
      <w:r w:rsidRPr="00A63766">
        <w:rPr>
          <w:bCs/>
          <w:sz w:val="28"/>
          <w:szCs w:val="28"/>
        </w:rPr>
        <w:t xml:space="preserve">. </w:t>
      </w:r>
      <w:r w:rsidRPr="00D16C78">
        <w:rPr>
          <w:bCs/>
          <w:sz w:val="28"/>
          <w:szCs w:val="28"/>
        </w:rPr>
        <w:t>Об изменении обязательных</w:t>
      </w:r>
      <w:r>
        <w:rPr>
          <w:bCs/>
          <w:sz w:val="28"/>
          <w:szCs w:val="28"/>
        </w:rPr>
        <w:t xml:space="preserve"> </w:t>
      </w:r>
      <w:r w:rsidRPr="00A63766">
        <w:rPr>
          <w:bCs/>
          <w:sz w:val="28"/>
          <w:szCs w:val="28"/>
        </w:rPr>
        <w:t>условий трудового договора работник долж</w:t>
      </w:r>
      <w:r>
        <w:rPr>
          <w:bCs/>
          <w:sz w:val="28"/>
          <w:szCs w:val="28"/>
        </w:rPr>
        <w:t>ен быть уведомлен работодателем</w:t>
      </w:r>
      <w:r w:rsidRPr="00A63766">
        <w:rPr>
          <w:bCs/>
          <w:sz w:val="28"/>
          <w:szCs w:val="28"/>
        </w:rPr>
        <w:t xml:space="preserve"> в письменной форме не позднее, чем за 2 месяца (ст.73, 162 ТК РФ). </w:t>
      </w:r>
    </w:p>
    <w:p w:rsidR="006065BF" w:rsidRPr="00A63766" w:rsidRDefault="006065BF" w:rsidP="000949C1">
      <w:pPr>
        <w:pStyle w:val="af2"/>
        <w:spacing w:after="0"/>
        <w:ind w:firstLine="540"/>
        <w:jc w:val="both"/>
        <w:rPr>
          <w:bCs/>
          <w:sz w:val="28"/>
          <w:szCs w:val="28"/>
        </w:rPr>
      </w:pPr>
      <w:r w:rsidRPr="00A63766">
        <w:rPr>
          <w:bCs/>
          <w:sz w:val="28"/>
          <w:szCs w:val="28"/>
        </w:rPr>
        <w:t xml:space="preserve">Если работник не согласен с продолжением работы </w:t>
      </w:r>
      <w:r w:rsidRPr="00EB7C83">
        <w:rPr>
          <w:bCs/>
          <w:sz w:val="28"/>
          <w:szCs w:val="28"/>
        </w:rPr>
        <w:t>в новых условиях,</w:t>
      </w:r>
      <w:r w:rsidRPr="00A63766">
        <w:rPr>
          <w:bCs/>
          <w:sz w:val="28"/>
          <w:szCs w:val="28"/>
        </w:rPr>
        <w:t xml:space="preserve"> работодатель обязан в письменной форме предложить е</w:t>
      </w:r>
      <w:r>
        <w:rPr>
          <w:bCs/>
          <w:sz w:val="28"/>
          <w:szCs w:val="28"/>
        </w:rPr>
        <w:t xml:space="preserve">му иную имеющуюся в </w:t>
      </w:r>
      <w:r w:rsidRPr="00A63766">
        <w:rPr>
          <w:sz w:val="28"/>
          <w:szCs w:val="28"/>
        </w:rPr>
        <w:t>обр</w:t>
      </w:r>
      <w:r>
        <w:rPr>
          <w:sz w:val="28"/>
          <w:szCs w:val="28"/>
        </w:rPr>
        <w:t>азовательном учреждении</w:t>
      </w:r>
      <w:r w:rsidRPr="00A63766">
        <w:rPr>
          <w:bCs/>
          <w:sz w:val="28"/>
          <w:szCs w:val="28"/>
        </w:rPr>
        <w:t xml:space="preserve"> работу, соответствующую его квалификации и состоянию здоровья. </w:t>
      </w:r>
    </w:p>
    <w:p w:rsidR="006065BF" w:rsidRDefault="006065BF" w:rsidP="000949C1">
      <w:pPr>
        <w:pStyle w:val="af2"/>
        <w:spacing w:after="0"/>
        <w:ind w:firstLine="540"/>
        <w:jc w:val="both"/>
        <w:rPr>
          <w:bCs/>
          <w:sz w:val="28"/>
          <w:szCs w:val="28"/>
        </w:rPr>
      </w:pPr>
      <w:r>
        <w:rPr>
          <w:bCs/>
          <w:sz w:val="28"/>
          <w:szCs w:val="28"/>
        </w:rPr>
        <w:t xml:space="preserve"> 3.11. Работодатель обязан до заключения</w:t>
      </w:r>
      <w:r w:rsidRPr="00A63766">
        <w:rPr>
          <w:bCs/>
          <w:sz w:val="28"/>
          <w:szCs w:val="28"/>
        </w:rPr>
        <w:t xml:space="preserve"> трудового договора с работником ознакомить его по</w:t>
      </w:r>
      <w:r>
        <w:rPr>
          <w:bCs/>
          <w:sz w:val="28"/>
          <w:szCs w:val="28"/>
        </w:rPr>
        <w:t xml:space="preserve">д роспись с Уставом </w:t>
      </w:r>
      <w:r w:rsidRPr="00A63766">
        <w:rPr>
          <w:sz w:val="28"/>
          <w:szCs w:val="28"/>
        </w:rPr>
        <w:t>образовательного учреждения</w:t>
      </w:r>
      <w:r w:rsidRPr="00A63766">
        <w:rPr>
          <w:bCs/>
          <w:sz w:val="28"/>
          <w:szCs w:val="28"/>
        </w:rPr>
        <w:t>, правилами внутреннего трудового распорядка</w:t>
      </w:r>
      <w:r w:rsidR="000949C1">
        <w:rPr>
          <w:bCs/>
          <w:sz w:val="28"/>
          <w:szCs w:val="28"/>
        </w:rPr>
        <w:t>, коллективным договором</w:t>
      </w:r>
      <w:r w:rsidRPr="00A63766">
        <w:rPr>
          <w:bCs/>
          <w:sz w:val="28"/>
          <w:szCs w:val="28"/>
        </w:rPr>
        <w:t xml:space="preserve"> и иными локальными нормативными акт</w:t>
      </w:r>
      <w:r>
        <w:rPr>
          <w:bCs/>
          <w:sz w:val="28"/>
          <w:szCs w:val="28"/>
        </w:rPr>
        <w:t xml:space="preserve">ами, действующими в </w:t>
      </w:r>
      <w:r w:rsidRPr="00A63766">
        <w:rPr>
          <w:sz w:val="28"/>
          <w:szCs w:val="28"/>
        </w:rPr>
        <w:t>обр</w:t>
      </w:r>
      <w:r>
        <w:rPr>
          <w:sz w:val="28"/>
          <w:szCs w:val="28"/>
        </w:rPr>
        <w:t>азовательном учреждении</w:t>
      </w:r>
      <w:r w:rsidRPr="00A63766">
        <w:rPr>
          <w:bCs/>
          <w:sz w:val="28"/>
          <w:szCs w:val="28"/>
        </w:rPr>
        <w:t>.</w:t>
      </w:r>
    </w:p>
    <w:p w:rsidR="006065BF" w:rsidRDefault="006065BF" w:rsidP="000949C1">
      <w:pPr>
        <w:pStyle w:val="af2"/>
        <w:spacing w:after="0"/>
        <w:ind w:firstLine="540"/>
        <w:jc w:val="both"/>
        <w:rPr>
          <w:bCs/>
          <w:sz w:val="28"/>
          <w:szCs w:val="28"/>
        </w:rPr>
      </w:pPr>
      <w:r>
        <w:rPr>
          <w:bCs/>
          <w:sz w:val="28"/>
          <w:szCs w:val="28"/>
        </w:rPr>
        <w:t xml:space="preserve"> 3.12. Условия трудового договора, снижающие уровень прав и гарантий работника, установленные трудовым законодательством, Отраслевым согла</w:t>
      </w:r>
      <w:r w:rsidR="000949C1">
        <w:rPr>
          <w:bCs/>
          <w:sz w:val="28"/>
          <w:szCs w:val="28"/>
        </w:rPr>
        <w:t>шением, Соглашением, настоящим коллективным договором</w:t>
      </w:r>
      <w:r>
        <w:rPr>
          <w:bCs/>
          <w:sz w:val="28"/>
          <w:szCs w:val="28"/>
        </w:rPr>
        <w:t xml:space="preserve"> являются недействительными и не могут применяться.</w:t>
      </w:r>
    </w:p>
    <w:p w:rsidR="006065BF" w:rsidRDefault="006065BF" w:rsidP="000949C1">
      <w:pPr>
        <w:pStyle w:val="22"/>
        <w:spacing w:after="0" w:line="240" w:lineRule="auto"/>
        <w:ind w:left="0"/>
        <w:jc w:val="both"/>
        <w:rPr>
          <w:sz w:val="28"/>
          <w:szCs w:val="28"/>
        </w:rPr>
      </w:pPr>
      <w:r>
        <w:rPr>
          <w:sz w:val="28"/>
          <w:szCs w:val="28"/>
        </w:rPr>
        <w:t xml:space="preserve">        3.13. </w:t>
      </w:r>
      <w:r w:rsidRPr="00523A2C">
        <w:rPr>
          <w:sz w:val="28"/>
          <w:szCs w:val="28"/>
        </w:rPr>
        <w:t>Работодатель  не привлекает работника к выполнению работы, не обусловленной трудовым договором.</w:t>
      </w:r>
    </w:p>
    <w:p w:rsidR="006065BF" w:rsidRPr="00C5727A" w:rsidRDefault="006065BF" w:rsidP="000949C1">
      <w:pPr>
        <w:pStyle w:val="22"/>
        <w:spacing w:after="0" w:line="240" w:lineRule="auto"/>
        <w:ind w:left="0"/>
        <w:jc w:val="both"/>
        <w:rPr>
          <w:sz w:val="28"/>
          <w:szCs w:val="28"/>
        </w:rPr>
      </w:pPr>
      <w:r>
        <w:rPr>
          <w:sz w:val="28"/>
          <w:szCs w:val="28"/>
        </w:rPr>
        <w:t xml:space="preserve">        3.14. </w:t>
      </w:r>
      <w:r w:rsidRPr="00C5727A">
        <w:rPr>
          <w:sz w:val="28"/>
          <w:szCs w:val="28"/>
        </w:rPr>
        <w:t xml:space="preserve">С письменного согласия работника при условии установления дополнительной оплаты могут быть расширены его трудовые функции без изменения трудового договора (ст.60.2 ТК РФ). </w:t>
      </w:r>
    </w:p>
    <w:p w:rsidR="006065BF" w:rsidRDefault="006065BF" w:rsidP="000949C1">
      <w:pPr>
        <w:pStyle w:val="af2"/>
        <w:spacing w:after="0"/>
        <w:ind w:firstLine="540"/>
        <w:jc w:val="both"/>
        <w:rPr>
          <w:bCs/>
          <w:sz w:val="28"/>
          <w:szCs w:val="28"/>
        </w:rPr>
      </w:pPr>
      <w:r>
        <w:rPr>
          <w:bCs/>
          <w:sz w:val="28"/>
          <w:szCs w:val="28"/>
        </w:rPr>
        <w:lastRenderedPageBreak/>
        <w:t xml:space="preserve"> 3.15</w:t>
      </w:r>
      <w:r w:rsidRPr="00A63766">
        <w:rPr>
          <w:bCs/>
          <w:sz w:val="28"/>
          <w:szCs w:val="28"/>
        </w:rPr>
        <w:t>. Прекращение трудового договора с работником может производиться только по основаниям, предусмотренным федеральным законода</w:t>
      </w:r>
      <w:r>
        <w:rPr>
          <w:bCs/>
          <w:sz w:val="28"/>
          <w:szCs w:val="28"/>
        </w:rPr>
        <w:t>тельством (ст. 77 ТК РФ)</w:t>
      </w:r>
      <w:r w:rsidRPr="00A63766">
        <w:rPr>
          <w:bCs/>
          <w:sz w:val="28"/>
          <w:szCs w:val="28"/>
        </w:rPr>
        <w:t>.</w:t>
      </w:r>
    </w:p>
    <w:p w:rsidR="006065BF" w:rsidRPr="00624BF5" w:rsidRDefault="006065BF" w:rsidP="000949C1">
      <w:pPr>
        <w:pStyle w:val="31"/>
        <w:spacing w:after="0"/>
        <w:ind w:left="0"/>
        <w:jc w:val="both"/>
        <w:rPr>
          <w:bCs/>
          <w:sz w:val="28"/>
          <w:szCs w:val="28"/>
        </w:rPr>
      </w:pPr>
      <w:r>
        <w:rPr>
          <w:bCs/>
          <w:sz w:val="28"/>
          <w:szCs w:val="28"/>
        </w:rPr>
        <w:t xml:space="preserve">         </w:t>
      </w:r>
      <w:r w:rsidRPr="00624BF5">
        <w:rPr>
          <w:bCs/>
          <w:sz w:val="28"/>
          <w:szCs w:val="28"/>
        </w:rPr>
        <w:t>3.</w:t>
      </w:r>
      <w:r>
        <w:rPr>
          <w:bCs/>
          <w:sz w:val="28"/>
          <w:szCs w:val="28"/>
        </w:rPr>
        <w:t>16</w:t>
      </w:r>
      <w:r w:rsidRPr="00624BF5">
        <w:rPr>
          <w:bCs/>
          <w:sz w:val="28"/>
          <w:szCs w:val="28"/>
        </w:rPr>
        <w:t xml:space="preserve">. </w:t>
      </w:r>
      <w:r w:rsidRPr="00624BF5">
        <w:rPr>
          <w:rFonts w:cs="Tahoma"/>
          <w:bCs/>
          <w:iCs/>
          <w:sz w:val="28"/>
          <w:szCs w:val="28"/>
          <w:lang/>
        </w:rPr>
        <w:t>В случае прекращения трудового договора на основании п.7 ч.1 ст. 77 ТК РФ (отказ от продолжения работы в связи с изменением определенных ст</w:t>
      </w:r>
      <w:r w:rsidRPr="00624BF5">
        <w:rPr>
          <w:rFonts w:cs="Tahoma"/>
          <w:bCs/>
          <w:iCs/>
          <w:sz w:val="28"/>
          <w:szCs w:val="28"/>
          <w:lang/>
        </w:rPr>
        <w:t>о</w:t>
      </w:r>
      <w:r w:rsidRPr="00624BF5">
        <w:rPr>
          <w:rFonts w:cs="Tahoma"/>
          <w:bCs/>
          <w:iCs/>
          <w:sz w:val="28"/>
          <w:szCs w:val="28"/>
          <w:lang/>
        </w:rPr>
        <w:t xml:space="preserve">ронами условий трудового договора) работнику выплачивается выходное пособие в размере не менее среднего месячного заработка. </w:t>
      </w:r>
    </w:p>
    <w:p w:rsidR="006065BF" w:rsidRDefault="006065BF" w:rsidP="006065BF">
      <w:pPr>
        <w:pStyle w:val="af2"/>
        <w:ind w:firstLine="900"/>
        <w:rPr>
          <w:b/>
          <w:bCs/>
          <w:sz w:val="28"/>
          <w:szCs w:val="28"/>
        </w:rPr>
      </w:pPr>
    </w:p>
    <w:p w:rsidR="009F1486" w:rsidRDefault="009F1486" w:rsidP="00B51AFD">
      <w:pPr>
        <w:pStyle w:val="af2"/>
        <w:tabs>
          <w:tab w:val="left" w:pos="2010"/>
          <w:tab w:val="center" w:pos="5130"/>
        </w:tabs>
        <w:ind w:firstLine="900"/>
        <w:rPr>
          <w:b/>
          <w:bCs/>
          <w:sz w:val="28"/>
          <w:szCs w:val="28"/>
        </w:rPr>
      </w:pPr>
      <w:r>
        <w:rPr>
          <w:b/>
          <w:bCs/>
          <w:sz w:val="28"/>
          <w:szCs w:val="28"/>
          <w:lang w:val="en-US"/>
        </w:rPr>
        <w:tab/>
      </w:r>
      <w:r>
        <w:rPr>
          <w:b/>
          <w:bCs/>
          <w:sz w:val="28"/>
          <w:szCs w:val="28"/>
          <w:lang w:val="en-US"/>
        </w:rPr>
        <w:tab/>
        <w:t>IV</w:t>
      </w:r>
      <w:r>
        <w:rPr>
          <w:b/>
          <w:bCs/>
          <w:sz w:val="28"/>
          <w:szCs w:val="28"/>
        </w:rPr>
        <w:t xml:space="preserve">. </w:t>
      </w:r>
      <w:r w:rsidRPr="00874460">
        <w:rPr>
          <w:b/>
          <w:bCs/>
          <w:sz w:val="28"/>
          <w:szCs w:val="28"/>
          <w:u w:val="single"/>
        </w:rPr>
        <w:t>ОПЛАТА И НОРМИРОВАНИЕ ТРУДА</w:t>
      </w:r>
      <w:r w:rsidRPr="00A63766">
        <w:rPr>
          <w:b/>
          <w:bCs/>
          <w:sz w:val="28"/>
          <w:szCs w:val="28"/>
        </w:rPr>
        <w:t xml:space="preserve"> </w:t>
      </w:r>
    </w:p>
    <w:p w:rsidR="009F1486" w:rsidRDefault="009F1486" w:rsidP="009F1486">
      <w:pPr>
        <w:pStyle w:val="a4"/>
        <w:ind w:firstLine="539"/>
        <w:jc w:val="both"/>
        <w:rPr>
          <w:szCs w:val="28"/>
        </w:rPr>
      </w:pPr>
      <w:r>
        <w:rPr>
          <w:szCs w:val="28"/>
        </w:rPr>
        <w:t>4</w:t>
      </w:r>
      <w:r w:rsidRPr="00E159CF">
        <w:rPr>
          <w:szCs w:val="28"/>
        </w:rPr>
        <w:t>.1.</w:t>
      </w:r>
      <w:r w:rsidRPr="00E159CF">
        <w:rPr>
          <w:b/>
          <w:szCs w:val="28"/>
        </w:rPr>
        <w:t xml:space="preserve"> </w:t>
      </w:r>
      <w:r w:rsidRPr="00E159CF">
        <w:rPr>
          <w:szCs w:val="28"/>
        </w:rPr>
        <w:t xml:space="preserve">При регулировании </w:t>
      </w:r>
      <w:r>
        <w:rPr>
          <w:szCs w:val="28"/>
        </w:rPr>
        <w:t xml:space="preserve">вопросов </w:t>
      </w:r>
      <w:r w:rsidRPr="00E159CF">
        <w:rPr>
          <w:szCs w:val="28"/>
        </w:rPr>
        <w:t xml:space="preserve">оплаты труда стороны исходят из </w:t>
      </w:r>
      <w:r>
        <w:rPr>
          <w:szCs w:val="28"/>
        </w:rPr>
        <w:t>следующего</w:t>
      </w:r>
      <w:r w:rsidRPr="00E159CF">
        <w:rPr>
          <w:szCs w:val="28"/>
        </w:rPr>
        <w:t>:</w:t>
      </w:r>
    </w:p>
    <w:p w:rsidR="009F1486" w:rsidRPr="00487C54" w:rsidRDefault="009F1486" w:rsidP="00487C54">
      <w:pPr>
        <w:pStyle w:val="ConsPlusTitle"/>
        <w:widowControl/>
        <w:jc w:val="both"/>
        <w:rPr>
          <w:b w:val="0"/>
          <w:sz w:val="28"/>
          <w:szCs w:val="28"/>
        </w:rPr>
      </w:pPr>
      <w:r w:rsidRPr="00487C54">
        <w:rPr>
          <w:b w:val="0"/>
          <w:sz w:val="28"/>
          <w:szCs w:val="28"/>
        </w:rPr>
        <w:t>Установить минимальный гарантированный уровень оплаты труда в соответс</w:t>
      </w:r>
      <w:r w:rsidRPr="00487C54">
        <w:rPr>
          <w:b w:val="0"/>
          <w:sz w:val="28"/>
          <w:szCs w:val="28"/>
        </w:rPr>
        <w:t>т</w:t>
      </w:r>
      <w:r w:rsidRPr="00487C54">
        <w:rPr>
          <w:b w:val="0"/>
          <w:sz w:val="28"/>
          <w:szCs w:val="28"/>
        </w:rPr>
        <w:t xml:space="preserve">вии с </w:t>
      </w:r>
      <w:r w:rsidR="00487C54" w:rsidRPr="00487C54">
        <w:rPr>
          <w:b w:val="0"/>
          <w:sz w:val="28"/>
          <w:szCs w:val="28"/>
        </w:rPr>
        <w:t>При</w:t>
      </w:r>
      <w:r w:rsidR="00487C54">
        <w:rPr>
          <w:b w:val="0"/>
          <w:sz w:val="28"/>
          <w:szCs w:val="28"/>
        </w:rPr>
        <w:t>мерным</w:t>
      </w:r>
      <w:r w:rsidR="00487C54" w:rsidRPr="00487C54">
        <w:rPr>
          <w:b w:val="0"/>
          <w:sz w:val="28"/>
          <w:szCs w:val="28"/>
        </w:rPr>
        <w:t xml:space="preserve"> положение</w:t>
      </w:r>
      <w:r w:rsidR="00487C54">
        <w:rPr>
          <w:b w:val="0"/>
          <w:sz w:val="28"/>
          <w:szCs w:val="28"/>
        </w:rPr>
        <w:t>м</w:t>
      </w:r>
      <w:r w:rsidR="00487C54" w:rsidRPr="00487C54">
        <w:rPr>
          <w:b w:val="0"/>
          <w:sz w:val="28"/>
          <w:szCs w:val="28"/>
        </w:rPr>
        <w:t xml:space="preserve"> об оплате труда работников муниципальных бюджетных, казенных,  образовательных учреждений города Ессентуки</w:t>
      </w:r>
      <w:r w:rsidRPr="00487C54">
        <w:rPr>
          <w:b w:val="0"/>
          <w:sz w:val="28"/>
          <w:szCs w:val="28"/>
        </w:rPr>
        <w:t xml:space="preserve">, </w:t>
      </w:r>
      <w:r w:rsidR="00487C54" w:rsidRPr="00487C54">
        <w:rPr>
          <w:b w:val="0"/>
          <w:sz w:val="28"/>
          <w:szCs w:val="28"/>
        </w:rPr>
        <w:t xml:space="preserve"> </w:t>
      </w:r>
      <w:r w:rsidRPr="00487C54">
        <w:rPr>
          <w:b w:val="0"/>
          <w:sz w:val="28"/>
          <w:szCs w:val="28"/>
        </w:rPr>
        <w:t>у</w:t>
      </w:r>
      <w:r w:rsidRPr="00487C54">
        <w:rPr>
          <w:b w:val="0"/>
          <w:sz w:val="28"/>
          <w:szCs w:val="28"/>
        </w:rPr>
        <w:t>т</w:t>
      </w:r>
      <w:r w:rsidRPr="00487C54">
        <w:rPr>
          <w:b w:val="0"/>
          <w:sz w:val="28"/>
          <w:szCs w:val="28"/>
        </w:rPr>
        <w:t xml:space="preserve">вержденным приказом </w:t>
      </w:r>
      <w:r w:rsidR="00487C54">
        <w:rPr>
          <w:b w:val="0"/>
          <w:sz w:val="28"/>
          <w:szCs w:val="28"/>
        </w:rPr>
        <w:t>Управления</w:t>
      </w:r>
      <w:r w:rsidRPr="00487C54">
        <w:rPr>
          <w:b w:val="0"/>
          <w:sz w:val="28"/>
          <w:szCs w:val="28"/>
        </w:rPr>
        <w:t xml:space="preserve"> образования </w:t>
      </w:r>
      <w:r w:rsidR="00487C54">
        <w:rPr>
          <w:b w:val="0"/>
          <w:sz w:val="28"/>
          <w:szCs w:val="28"/>
        </w:rPr>
        <w:t>Администрации г. Ессент</w:t>
      </w:r>
      <w:r w:rsidR="00487C54">
        <w:rPr>
          <w:b w:val="0"/>
          <w:sz w:val="28"/>
          <w:szCs w:val="28"/>
        </w:rPr>
        <w:t>у</w:t>
      </w:r>
      <w:r w:rsidR="00487C54">
        <w:rPr>
          <w:b w:val="0"/>
          <w:sz w:val="28"/>
          <w:szCs w:val="28"/>
        </w:rPr>
        <w:t>ки</w:t>
      </w:r>
      <w:r w:rsidRPr="00487C54">
        <w:rPr>
          <w:b w:val="0"/>
          <w:sz w:val="28"/>
          <w:szCs w:val="28"/>
        </w:rPr>
        <w:t>.</w:t>
      </w:r>
    </w:p>
    <w:p w:rsidR="009F1486" w:rsidRDefault="009F1486" w:rsidP="009F1486">
      <w:pPr>
        <w:autoSpaceDE w:val="0"/>
        <w:autoSpaceDN w:val="0"/>
        <w:adjustRightInd w:val="0"/>
        <w:ind w:firstLine="540"/>
        <w:jc w:val="both"/>
        <w:rPr>
          <w:sz w:val="28"/>
        </w:rPr>
      </w:pPr>
      <w:r w:rsidRPr="00E159CF">
        <w:rPr>
          <w:sz w:val="28"/>
          <w:szCs w:val="28"/>
        </w:rPr>
        <w:t>Ф</w:t>
      </w:r>
      <w:r w:rsidRPr="00E159CF">
        <w:rPr>
          <w:sz w:val="28"/>
        </w:rPr>
        <w:t>ормирование системы оплаты труда работников образовательного учреждения</w:t>
      </w:r>
      <w:r>
        <w:rPr>
          <w:sz w:val="28"/>
        </w:rPr>
        <w:t xml:space="preserve"> осуществлять</w:t>
      </w:r>
      <w:r w:rsidRPr="00E159CF">
        <w:rPr>
          <w:sz w:val="28"/>
        </w:rPr>
        <w:t xml:space="preserve"> с учетом:</w:t>
      </w:r>
    </w:p>
    <w:p w:rsidR="009F1486" w:rsidRDefault="009F1486" w:rsidP="009F1486">
      <w:pPr>
        <w:pStyle w:val="ConsPlusNormal"/>
        <w:widowControl/>
        <w:ind w:firstLine="540"/>
        <w:jc w:val="both"/>
        <w:rPr>
          <w:rFonts w:ascii="Times New Roman" w:hAnsi="Times New Roman"/>
          <w:sz w:val="28"/>
        </w:rPr>
      </w:pPr>
      <w:r w:rsidRPr="00E159CF">
        <w:rPr>
          <w:rFonts w:ascii="Times New Roman" w:hAnsi="Times New Roman"/>
          <w:sz w:val="28"/>
        </w:rPr>
        <w:t>- обеспечения зави</w:t>
      </w:r>
      <w:r>
        <w:rPr>
          <w:rFonts w:ascii="Times New Roman" w:hAnsi="Times New Roman"/>
          <w:sz w:val="28"/>
        </w:rPr>
        <w:t>симости заработной платы</w:t>
      </w:r>
      <w:r w:rsidRPr="00E159CF">
        <w:rPr>
          <w:rFonts w:ascii="Times New Roman" w:hAnsi="Times New Roman"/>
          <w:sz w:val="28"/>
        </w:rPr>
        <w:t xml:space="preserve"> работника от его квалифик</w:t>
      </w:r>
      <w:r w:rsidRPr="00E159CF">
        <w:rPr>
          <w:rFonts w:ascii="Times New Roman" w:hAnsi="Times New Roman"/>
          <w:sz w:val="28"/>
        </w:rPr>
        <w:t>а</w:t>
      </w:r>
      <w:r w:rsidRPr="00E159CF">
        <w:rPr>
          <w:rFonts w:ascii="Times New Roman" w:hAnsi="Times New Roman"/>
          <w:sz w:val="28"/>
        </w:rPr>
        <w:t>ции, сложности выполняемой работы, количества и качества затраченного тр</w:t>
      </w:r>
      <w:r w:rsidRPr="00E159CF">
        <w:rPr>
          <w:rFonts w:ascii="Times New Roman" w:hAnsi="Times New Roman"/>
          <w:sz w:val="28"/>
        </w:rPr>
        <w:t>у</w:t>
      </w:r>
      <w:r w:rsidRPr="00E159CF">
        <w:rPr>
          <w:rFonts w:ascii="Times New Roman" w:hAnsi="Times New Roman"/>
          <w:sz w:val="28"/>
        </w:rPr>
        <w:t>да без ограничения ее максимальным размером;</w:t>
      </w:r>
    </w:p>
    <w:p w:rsidR="009F1486" w:rsidRPr="00A079F0" w:rsidRDefault="009F1486" w:rsidP="009F1486">
      <w:pPr>
        <w:autoSpaceDE w:val="0"/>
        <w:autoSpaceDN w:val="0"/>
        <w:adjustRightInd w:val="0"/>
        <w:ind w:firstLine="540"/>
        <w:jc w:val="both"/>
        <w:rPr>
          <w:sz w:val="28"/>
          <w:szCs w:val="28"/>
        </w:rPr>
      </w:pPr>
      <w:r w:rsidRPr="00A079F0">
        <w:rPr>
          <w:sz w:val="28"/>
          <w:szCs w:val="28"/>
        </w:rPr>
        <w:t>- типовых норм труда дл</w:t>
      </w:r>
      <w:r>
        <w:rPr>
          <w:sz w:val="28"/>
          <w:szCs w:val="28"/>
        </w:rPr>
        <w:t>я однородных работ</w:t>
      </w:r>
      <w:r w:rsidRPr="00A079F0">
        <w:rPr>
          <w:sz w:val="28"/>
          <w:szCs w:val="28"/>
        </w:rPr>
        <w:t>, включая нормы часов педагогической работы за ставку заработной п</w:t>
      </w:r>
      <w:r>
        <w:rPr>
          <w:sz w:val="28"/>
          <w:szCs w:val="28"/>
        </w:rPr>
        <w:t>латы согласно</w:t>
      </w:r>
      <w:r w:rsidRPr="00542CFB">
        <w:rPr>
          <w:sz w:val="28"/>
          <w:szCs w:val="28"/>
        </w:rPr>
        <w:t xml:space="preserve"> </w:t>
      </w:r>
      <w:r>
        <w:rPr>
          <w:sz w:val="28"/>
          <w:szCs w:val="28"/>
        </w:rPr>
        <w:t>Приказу</w:t>
      </w:r>
      <w:r w:rsidRPr="00542CFB">
        <w:rPr>
          <w:sz w:val="28"/>
          <w:szCs w:val="28"/>
        </w:rPr>
        <w:t xml:space="preserve"> Министерства образования и науки РФ от 24.12.2010г. №</w:t>
      </w:r>
      <w:r>
        <w:rPr>
          <w:sz w:val="28"/>
          <w:szCs w:val="28"/>
        </w:rPr>
        <w:t xml:space="preserve"> </w:t>
      </w:r>
      <w:r w:rsidRPr="00542CFB">
        <w:rPr>
          <w:sz w:val="28"/>
          <w:szCs w:val="28"/>
        </w:rPr>
        <w:t>2075 «О продолжительности рабочего времени (норме часов педагогической работы за ставку заработной пл</w:t>
      </w:r>
      <w:r>
        <w:rPr>
          <w:sz w:val="28"/>
          <w:szCs w:val="28"/>
        </w:rPr>
        <w:t>аты)</w:t>
      </w:r>
      <w:r w:rsidRPr="004C73D8">
        <w:rPr>
          <w:sz w:val="28"/>
          <w:szCs w:val="28"/>
        </w:rPr>
        <w:t xml:space="preserve"> педагогических работников»;</w:t>
      </w:r>
      <w:r>
        <w:rPr>
          <w:sz w:val="28"/>
          <w:szCs w:val="28"/>
        </w:rPr>
        <w:t xml:space="preserve">  приказу Минобрнауки России от 27.03.2006 №69« Об особенностях режима рабочего времени и времени отдыха педагогических и других работников образовательных учреждений». </w:t>
      </w:r>
    </w:p>
    <w:p w:rsidR="009F1486" w:rsidRPr="00E159CF" w:rsidRDefault="009F1486" w:rsidP="009F1486">
      <w:pPr>
        <w:pStyle w:val="ConsPlusNormal"/>
        <w:widowControl/>
        <w:ind w:firstLine="540"/>
        <w:jc w:val="both"/>
        <w:rPr>
          <w:rFonts w:ascii="Times New Roman" w:hAnsi="Times New Roman"/>
          <w:sz w:val="28"/>
          <w:szCs w:val="28"/>
        </w:rPr>
      </w:pPr>
      <w:r>
        <w:rPr>
          <w:rFonts w:ascii="Times New Roman" w:hAnsi="Times New Roman"/>
          <w:sz w:val="28"/>
          <w:szCs w:val="28"/>
        </w:rPr>
        <w:t xml:space="preserve">- обеспечения работодателем равной оплаты за </w:t>
      </w:r>
      <w:r w:rsidRPr="00E159CF">
        <w:rPr>
          <w:rFonts w:ascii="Times New Roman" w:hAnsi="Times New Roman"/>
          <w:sz w:val="28"/>
          <w:szCs w:val="28"/>
        </w:rPr>
        <w:t>труд равной ценности при установлении размеров окладов (должностных окладов), ставок заработной платы, выплат компенсационного и стимулирующего характера, а также</w:t>
      </w:r>
      <w:r>
        <w:rPr>
          <w:rFonts w:ascii="Times New Roman" w:hAnsi="Times New Roman"/>
          <w:sz w:val="28"/>
          <w:szCs w:val="28"/>
        </w:rPr>
        <w:t xml:space="preserve"> нед</w:t>
      </w:r>
      <w:r>
        <w:rPr>
          <w:rFonts w:ascii="Times New Roman" w:hAnsi="Times New Roman"/>
          <w:sz w:val="28"/>
          <w:szCs w:val="28"/>
        </w:rPr>
        <w:t>о</w:t>
      </w:r>
      <w:r>
        <w:rPr>
          <w:rFonts w:ascii="Times New Roman" w:hAnsi="Times New Roman"/>
          <w:sz w:val="28"/>
          <w:szCs w:val="28"/>
        </w:rPr>
        <w:t>пущения</w:t>
      </w:r>
      <w:r w:rsidRPr="00E159CF">
        <w:rPr>
          <w:rFonts w:ascii="Times New Roman" w:hAnsi="Times New Roman"/>
          <w:sz w:val="28"/>
          <w:szCs w:val="28"/>
        </w:rPr>
        <w:t xml:space="preserve"> дискриминации - различий, исключений и предпочтений, не связа</w:t>
      </w:r>
      <w:r w:rsidRPr="00E159CF">
        <w:rPr>
          <w:rFonts w:ascii="Times New Roman" w:hAnsi="Times New Roman"/>
          <w:sz w:val="28"/>
          <w:szCs w:val="28"/>
        </w:rPr>
        <w:t>н</w:t>
      </w:r>
      <w:r w:rsidRPr="00E159CF">
        <w:rPr>
          <w:rFonts w:ascii="Times New Roman" w:hAnsi="Times New Roman"/>
          <w:sz w:val="28"/>
          <w:szCs w:val="28"/>
        </w:rPr>
        <w:t>ных с деловыми качествами работников;</w:t>
      </w:r>
    </w:p>
    <w:p w:rsidR="009F1486" w:rsidRPr="00E159CF" w:rsidRDefault="009F1486" w:rsidP="009F1486">
      <w:pPr>
        <w:autoSpaceDE w:val="0"/>
        <w:autoSpaceDN w:val="0"/>
        <w:adjustRightInd w:val="0"/>
        <w:ind w:firstLine="540"/>
        <w:jc w:val="both"/>
        <w:rPr>
          <w:sz w:val="28"/>
          <w:szCs w:val="28"/>
        </w:rPr>
      </w:pPr>
      <w:r w:rsidRPr="00E159CF">
        <w:rPr>
          <w:sz w:val="28"/>
          <w:szCs w:val="28"/>
        </w:rPr>
        <w:t>- обеспеч</w:t>
      </w:r>
      <w:r>
        <w:rPr>
          <w:sz w:val="28"/>
          <w:szCs w:val="28"/>
        </w:rPr>
        <w:t xml:space="preserve">ения повышения уровня реального </w:t>
      </w:r>
      <w:r w:rsidRPr="00E159CF">
        <w:rPr>
          <w:sz w:val="28"/>
          <w:szCs w:val="28"/>
        </w:rPr>
        <w:t>содержания заработной платы рабо</w:t>
      </w:r>
      <w:r>
        <w:rPr>
          <w:sz w:val="28"/>
          <w:szCs w:val="28"/>
        </w:rPr>
        <w:t xml:space="preserve">тников образовательного учреждения </w:t>
      </w:r>
      <w:r w:rsidRPr="00E159CF">
        <w:rPr>
          <w:sz w:val="28"/>
          <w:szCs w:val="28"/>
        </w:rPr>
        <w:t xml:space="preserve">и других гарантий </w:t>
      </w:r>
      <w:r>
        <w:rPr>
          <w:sz w:val="28"/>
          <w:szCs w:val="28"/>
        </w:rPr>
        <w:t>по оплате труда в соответствии с</w:t>
      </w:r>
      <w:r w:rsidRPr="00E159CF">
        <w:rPr>
          <w:sz w:val="28"/>
          <w:szCs w:val="28"/>
        </w:rPr>
        <w:t xml:space="preserve"> законодательством</w:t>
      </w:r>
      <w:r>
        <w:rPr>
          <w:sz w:val="28"/>
          <w:szCs w:val="28"/>
        </w:rPr>
        <w:t xml:space="preserve"> РФ</w:t>
      </w:r>
      <w:r w:rsidRPr="00E159CF">
        <w:rPr>
          <w:sz w:val="28"/>
          <w:szCs w:val="28"/>
        </w:rPr>
        <w:t>;</w:t>
      </w:r>
    </w:p>
    <w:p w:rsidR="009F1486" w:rsidRPr="00E159CF" w:rsidRDefault="009F1486" w:rsidP="009F1486">
      <w:pPr>
        <w:autoSpaceDE w:val="0"/>
        <w:autoSpaceDN w:val="0"/>
        <w:adjustRightInd w:val="0"/>
        <w:ind w:firstLine="540"/>
        <w:jc w:val="both"/>
        <w:rPr>
          <w:sz w:val="28"/>
          <w:szCs w:val="28"/>
        </w:rPr>
      </w:pPr>
      <w:r>
        <w:rPr>
          <w:sz w:val="28"/>
          <w:szCs w:val="28"/>
        </w:rPr>
        <w:t xml:space="preserve">- </w:t>
      </w:r>
      <w:r w:rsidRPr="00E159CF">
        <w:rPr>
          <w:sz w:val="28"/>
          <w:szCs w:val="28"/>
        </w:rPr>
        <w:t>аттестации педагогических работ</w:t>
      </w:r>
      <w:r>
        <w:rPr>
          <w:sz w:val="28"/>
          <w:szCs w:val="28"/>
        </w:rPr>
        <w:t>ников образовательного учреждения</w:t>
      </w:r>
      <w:r w:rsidRPr="00E159CF">
        <w:rPr>
          <w:sz w:val="28"/>
          <w:szCs w:val="28"/>
        </w:rPr>
        <w:t xml:space="preserve"> в соответствии с законо</w:t>
      </w:r>
      <w:r>
        <w:rPr>
          <w:sz w:val="28"/>
          <w:szCs w:val="28"/>
        </w:rPr>
        <w:t>дательством РФ</w:t>
      </w:r>
      <w:r w:rsidRPr="00E159CF">
        <w:rPr>
          <w:sz w:val="28"/>
          <w:szCs w:val="28"/>
        </w:rPr>
        <w:t>;</w:t>
      </w:r>
    </w:p>
    <w:p w:rsidR="009F1486" w:rsidRDefault="009F1486" w:rsidP="009F1486">
      <w:pPr>
        <w:autoSpaceDE w:val="0"/>
        <w:autoSpaceDN w:val="0"/>
        <w:adjustRightInd w:val="0"/>
        <w:ind w:firstLine="540"/>
        <w:jc w:val="both"/>
        <w:rPr>
          <w:sz w:val="28"/>
          <w:szCs w:val="28"/>
        </w:rPr>
      </w:pPr>
      <w:r>
        <w:rPr>
          <w:sz w:val="28"/>
          <w:szCs w:val="28"/>
        </w:rPr>
        <w:t xml:space="preserve">- </w:t>
      </w:r>
      <w:r w:rsidRPr="004C73D8">
        <w:rPr>
          <w:sz w:val="28"/>
          <w:szCs w:val="28"/>
        </w:rPr>
        <w:t xml:space="preserve">согласования </w:t>
      </w:r>
      <w:r>
        <w:rPr>
          <w:sz w:val="28"/>
          <w:szCs w:val="28"/>
        </w:rPr>
        <w:t>Профкома.</w:t>
      </w:r>
    </w:p>
    <w:p w:rsidR="009F1486" w:rsidRDefault="009F1486" w:rsidP="009F1486">
      <w:pPr>
        <w:ind w:firstLine="539"/>
        <w:jc w:val="both"/>
        <w:rPr>
          <w:sz w:val="28"/>
          <w:szCs w:val="28"/>
        </w:rPr>
      </w:pPr>
      <w:r w:rsidRPr="00807714">
        <w:rPr>
          <w:sz w:val="28"/>
          <w:szCs w:val="28"/>
        </w:rPr>
        <w:t>Фонд оплаты труда образовательного учреждения формируется работодателем на календарный год, исходя из лимитов бюджетных обязательств</w:t>
      </w:r>
      <w:r>
        <w:rPr>
          <w:sz w:val="28"/>
          <w:szCs w:val="28"/>
        </w:rPr>
        <w:t xml:space="preserve">: </w:t>
      </w:r>
      <w:r w:rsidRPr="00807714">
        <w:rPr>
          <w:sz w:val="28"/>
          <w:szCs w:val="28"/>
        </w:rPr>
        <w:t xml:space="preserve"> краевого </w:t>
      </w:r>
      <w:r w:rsidRPr="004C73D8">
        <w:rPr>
          <w:sz w:val="28"/>
          <w:szCs w:val="28"/>
        </w:rPr>
        <w:t>и муниципального</w:t>
      </w:r>
      <w:r>
        <w:rPr>
          <w:sz w:val="28"/>
          <w:szCs w:val="28"/>
        </w:rPr>
        <w:t xml:space="preserve"> бюджетов</w:t>
      </w:r>
      <w:r w:rsidRPr="00807714">
        <w:rPr>
          <w:sz w:val="28"/>
          <w:szCs w:val="28"/>
        </w:rPr>
        <w:t xml:space="preserve"> и средств, поступающих от </w:t>
      </w:r>
      <w:r>
        <w:rPr>
          <w:sz w:val="28"/>
          <w:szCs w:val="28"/>
        </w:rPr>
        <w:t xml:space="preserve">платных услуг и </w:t>
      </w:r>
      <w:r w:rsidRPr="00807714">
        <w:rPr>
          <w:sz w:val="28"/>
          <w:szCs w:val="28"/>
        </w:rPr>
        <w:t>прин</w:t>
      </w:r>
      <w:r w:rsidRPr="00807714">
        <w:rPr>
          <w:sz w:val="28"/>
          <w:szCs w:val="28"/>
        </w:rPr>
        <w:t>о</w:t>
      </w:r>
      <w:r w:rsidRPr="00807714">
        <w:rPr>
          <w:sz w:val="28"/>
          <w:szCs w:val="28"/>
        </w:rPr>
        <w:t>сящей доход деятельности.</w:t>
      </w:r>
    </w:p>
    <w:p w:rsidR="00441548" w:rsidRPr="00092898" w:rsidRDefault="00F5514F" w:rsidP="00441548">
      <w:pPr>
        <w:ind w:left="360"/>
        <w:jc w:val="both"/>
        <w:rPr>
          <w:sz w:val="28"/>
          <w:szCs w:val="28"/>
        </w:rPr>
      </w:pPr>
      <w:r>
        <w:rPr>
          <w:sz w:val="28"/>
          <w:szCs w:val="28"/>
        </w:rPr>
        <w:lastRenderedPageBreak/>
        <w:t>4.2</w:t>
      </w:r>
      <w:r w:rsidR="00441548" w:rsidRPr="00092898">
        <w:rPr>
          <w:sz w:val="28"/>
          <w:szCs w:val="28"/>
        </w:rPr>
        <w:t>. Для целей настоящего Договора применяются следующие понятия:</w:t>
      </w:r>
    </w:p>
    <w:p w:rsidR="00441548" w:rsidRPr="00092898" w:rsidRDefault="00441548" w:rsidP="00441548">
      <w:pPr>
        <w:jc w:val="both"/>
        <w:rPr>
          <w:sz w:val="28"/>
          <w:szCs w:val="28"/>
        </w:rPr>
      </w:pPr>
      <w:r>
        <w:rPr>
          <w:b/>
          <w:sz w:val="28"/>
          <w:szCs w:val="28"/>
        </w:rPr>
        <w:t xml:space="preserve">     </w:t>
      </w:r>
      <w:r w:rsidRPr="00092898">
        <w:rPr>
          <w:b/>
          <w:sz w:val="28"/>
          <w:szCs w:val="28"/>
        </w:rPr>
        <w:t xml:space="preserve">Должностной оклад - </w:t>
      </w:r>
      <w:r w:rsidRPr="00092898">
        <w:rPr>
          <w:sz w:val="28"/>
          <w:szCs w:val="28"/>
        </w:rPr>
        <w:t>фиксированный размер оплаты труда работника за исполнение должностных обязанностей за календарный месяц с повышающими коэффициентами по квалификационным уровням ПКГ, по квалификационной категории, уровню об</w:t>
      </w:r>
      <w:r>
        <w:rPr>
          <w:sz w:val="28"/>
          <w:szCs w:val="28"/>
        </w:rPr>
        <w:t>разования</w:t>
      </w:r>
      <w:r w:rsidRPr="00092898">
        <w:rPr>
          <w:sz w:val="28"/>
          <w:szCs w:val="28"/>
        </w:rPr>
        <w:t xml:space="preserve"> без учёта компенсационных, стимулирующих и социальных выплат.</w:t>
      </w:r>
    </w:p>
    <w:p w:rsidR="00441548" w:rsidRPr="00092898" w:rsidRDefault="00441548" w:rsidP="00441548">
      <w:pPr>
        <w:jc w:val="both"/>
        <w:rPr>
          <w:sz w:val="28"/>
          <w:szCs w:val="28"/>
        </w:rPr>
      </w:pPr>
      <w:r>
        <w:rPr>
          <w:b/>
          <w:sz w:val="28"/>
          <w:szCs w:val="28"/>
        </w:rPr>
        <w:t xml:space="preserve">     </w:t>
      </w:r>
      <w:r w:rsidRPr="00092898">
        <w:rPr>
          <w:b/>
          <w:sz w:val="28"/>
          <w:szCs w:val="28"/>
        </w:rPr>
        <w:t>Ставка заработной платы –</w:t>
      </w:r>
      <w:r w:rsidRPr="00092898">
        <w:rPr>
          <w:sz w:val="28"/>
          <w:szCs w:val="28"/>
        </w:rPr>
        <w:t xml:space="preserve"> фиксированный размер оплаты труда работника за выполнение нормы труда определённой сложности (квалификации) за единицу времени без учёта компенсационных, стимулирующих и социальных выплат.</w:t>
      </w:r>
    </w:p>
    <w:p w:rsidR="00441548" w:rsidRPr="00092898" w:rsidRDefault="00441548" w:rsidP="00441548">
      <w:pPr>
        <w:jc w:val="both"/>
        <w:rPr>
          <w:sz w:val="28"/>
          <w:szCs w:val="28"/>
        </w:rPr>
      </w:pPr>
      <w:r>
        <w:rPr>
          <w:b/>
          <w:sz w:val="28"/>
          <w:szCs w:val="28"/>
        </w:rPr>
        <w:t xml:space="preserve">     </w:t>
      </w:r>
      <w:r w:rsidRPr="00092898">
        <w:rPr>
          <w:b/>
          <w:sz w:val="28"/>
          <w:szCs w:val="28"/>
        </w:rPr>
        <w:t>Компенсационные выплаты –</w:t>
      </w:r>
      <w:r w:rsidRPr="00092898">
        <w:rPr>
          <w:sz w:val="28"/>
          <w:szCs w:val="28"/>
        </w:rPr>
        <w:t xml:space="preserve"> фиксированные доплаты к должностному окладу (ставке заработной платы) работника за работу в условиях, отклоняющихся от нормальных:</w:t>
      </w:r>
    </w:p>
    <w:p w:rsidR="00441548" w:rsidRPr="00092898" w:rsidRDefault="00441548" w:rsidP="00441548">
      <w:pPr>
        <w:jc w:val="both"/>
        <w:rPr>
          <w:sz w:val="28"/>
          <w:szCs w:val="28"/>
        </w:rPr>
      </w:pPr>
      <w:r w:rsidRPr="00092898">
        <w:rPr>
          <w:b/>
          <w:sz w:val="28"/>
          <w:szCs w:val="28"/>
        </w:rPr>
        <w:t xml:space="preserve"> -</w:t>
      </w:r>
      <w:r w:rsidRPr="00092898">
        <w:rPr>
          <w:sz w:val="28"/>
          <w:szCs w:val="28"/>
        </w:rPr>
        <w:t xml:space="preserve"> за совмещение должностей (профессий), расширение зон обслуживания, увеличения объёма выполняемых работ, исполнение обязанностей временно отсутствующего работника без освобождения от основной работы (в основное рабочее время);</w:t>
      </w:r>
    </w:p>
    <w:p w:rsidR="00441548" w:rsidRPr="00092898" w:rsidRDefault="00441548" w:rsidP="00441548">
      <w:pPr>
        <w:jc w:val="both"/>
        <w:rPr>
          <w:sz w:val="28"/>
          <w:szCs w:val="28"/>
        </w:rPr>
      </w:pPr>
      <w:r w:rsidRPr="00092898">
        <w:rPr>
          <w:b/>
          <w:sz w:val="28"/>
          <w:szCs w:val="28"/>
        </w:rPr>
        <w:t>-</w:t>
      </w:r>
      <w:r w:rsidRPr="00092898">
        <w:rPr>
          <w:sz w:val="28"/>
          <w:szCs w:val="28"/>
        </w:rPr>
        <w:t xml:space="preserve"> работу в ночное время, выходные и праздничные дни, сверхурочную работу;</w:t>
      </w:r>
    </w:p>
    <w:p w:rsidR="00441548" w:rsidRPr="00092898" w:rsidRDefault="00441548" w:rsidP="00441548">
      <w:pPr>
        <w:jc w:val="both"/>
        <w:rPr>
          <w:sz w:val="28"/>
          <w:szCs w:val="28"/>
        </w:rPr>
      </w:pPr>
      <w:r w:rsidRPr="00092898">
        <w:rPr>
          <w:b/>
          <w:sz w:val="28"/>
          <w:szCs w:val="28"/>
        </w:rPr>
        <w:t>-</w:t>
      </w:r>
      <w:r w:rsidRPr="00092898">
        <w:rPr>
          <w:sz w:val="28"/>
          <w:szCs w:val="28"/>
        </w:rPr>
        <w:t xml:space="preserve"> работу с вредными, опасными и иными особыми условиями труда, а также на тяжёлых  работах.</w:t>
      </w:r>
    </w:p>
    <w:p w:rsidR="00441548" w:rsidRDefault="00441548" w:rsidP="00441548">
      <w:pPr>
        <w:jc w:val="center"/>
        <w:rPr>
          <w:sz w:val="28"/>
          <w:szCs w:val="28"/>
        </w:rPr>
      </w:pPr>
      <w:r>
        <w:rPr>
          <w:b/>
          <w:sz w:val="28"/>
          <w:szCs w:val="28"/>
        </w:rPr>
        <w:t xml:space="preserve">   </w:t>
      </w:r>
      <w:r w:rsidRPr="00092898">
        <w:rPr>
          <w:b/>
          <w:sz w:val="28"/>
          <w:szCs w:val="28"/>
        </w:rPr>
        <w:t>Стимулирующие выплаты –</w:t>
      </w:r>
      <w:r w:rsidRPr="00092898">
        <w:rPr>
          <w:sz w:val="28"/>
          <w:szCs w:val="28"/>
        </w:rPr>
        <w:t xml:space="preserve"> ежемесячны</w:t>
      </w:r>
      <w:r>
        <w:rPr>
          <w:sz w:val="28"/>
          <w:szCs w:val="28"/>
        </w:rPr>
        <w:t xml:space="preserve">е надбавки к заработной плате в  </w:t>
      </w:r>
    </w:p>
    <w:p w:rsidR="00441548" w:rsidRPr="007A4EAC" w:rsidRDefault="00441548" w:rsidP="00441548">
      <w:pPr>
        <w:jc w:val="both"/>
        <w:rPr>
          <w:sz w:val="28"/>
          <w:szCs w:val="28"/>
        </w:rPr>
      </w:pPr>
      <w:r w:rsidRPr="00092898">
        <w:rPr>
          <w:sz w:val="28"/>
          <w:szCs w:val="28"/>
        </w:rPr>
        <w:t xml:space="preserve">течение периода, предусмотренного </w:t>
      </w:r>
      <w:r>
        <w:rPr>
          <w:sz w:val="28"/>
          <w:szCs w:val="28"/>
        </w:rPr>
        <w:t xml:space="preserve"> в </w:t>
      </w:r>
      <w:r w:rsidRPr="007A4EAC">
        <w:rPr>
          <w:sz w:val="28"/>
          <w:szCs w:val="28"/>
        </w:rPr>
        <w:t xml:space="preserve">Положении о порядке распределения  </w:t>
      </w:r>
    </w:p>
    <w:p w:rsidR="00441548" w:rsidRPr="00092898" w:rsidRDefault="00441548" w:rsidP="00441548">
      <w:pPr>
        <w:jc w:val="both"/>
        <w:rPr>
          <w:sz w:val="28"/>
          <w:szCs w:val="28"/>
        </w:rPr>
      </w:pPr>
      <w:r w:rsidRPr="007A4EAC">
        <w:rPr>
          <w:sz w:val="28"/>
          <w:szCs w:val="28"/>
        </w:rPr>
        <w:t xml:space="preserve">стимулирующей части фонда оплаты труда работников муниципального бюджетного дошкольного образовательного учреждения детского сада </w:t>
      </w:r>
      <w:r w:rsidR="007A4EAC" w:rsidRPr="007A4EAC">
        <w:rPr>
          <w:sz w:val="28"/>
          <w:szCs w:val="28"/>
        </w:rPr>
        <w:t>комбинированного</w:t>
      </w:r>
      <w:r w:rsidRPr="007A4EAC">
        <w:rPr>
          <w:sz w:val="28"/>
          <w:szCs w:val="28"/>
        </w:rPr>
        <w:t xml:space="preserve"> вида </w:t>
      </w:r>
      <w:r w:rsidR="00B51AFD">
        <w:rPr>
          <w:sz w:val="28"/>
          <w:szCs w:val="28"/>
        </w:rPr>
        <w:t>№ 27</w:t>
      </w:r>
      <w:r w:rsidRPr="007A4EAC">
        <w:rPr>
          <w:sz w:val="28"/>
          <w:szCs w:val="28"/>
        </w:rPr>
        <w:t xml:space="preserve"> «</w:t>
      </w:r>
      <w:r w:rsidR="00B51AFD">
        <w:rPr>
          <w:sz w:val="28"/>
          <w:szCs w:val="28"/>
        </w:rPr>
        <w:t>Ягод</w:t>
      </w:r>
      <w:r w:rsidR="007A4EAC" w:rsidRPr="007A4EAC">
        <w:rPr>
          <w:sz w:val="28"/>
          <w:szCs w:val="28"/>
        </w:rPr>
        <w:t>ка</w:t>
      </w:r>
      <w:r w:rsidRPr="007A4EAC">
        <w:rPr>
          <w:sz w:val="28"/>
          <w:szCs w:val="28"/>
        </w:rPr>
        <w:t>», премии по итогам работы</w:t>
      </w:r>
      <w:r w:rsidRPr="00092898">
        <w:rPr>
          <w:sz w:val="28"/>
          <w:szCs w:val="28"/>
        </w:rPr>
        <w:t xml:space="preserve"> за премиальный период, выплачиваемые за достижение работником установленных показателей качества, результативности или эффективности труда, а также разовые премии и социальные выплаты из фонда стимулирования учреждения.</w:t>
      </w:r>
    </w:p>
    <w:p w:rsidR="009F1486" w:rsidRPr="00FA363F" w:rsidRDefault="00F5514F" w:rsidP="009F1486">
      <w:pPr>
        <w:ind w:firstLine="540"/>
        <w:jc w:val="both"/>
        <w:rPr>
          <w:sz w:val="28"/>
          <w:szCs w:val="28"/>
        </w:rPr>
      </w:pPr>
      <w:r>
        <w:rPr>
          <w:sz w:val="28"/>
          <w:szCs w:val="28"/>
        </w:rPr>
        <w:t>4.3</w:t>
      </w:r>
      <w:r w:rsidR="009F1486" w:rsidRPr="00FA363F">
        <w:rPr>
          <w:sz w:val="28"/>
          <w:szCs w:val="28"/>
        </w:rPr>
        <w:t>. В случаях, когда система оплаты труда работника образовательного учреждения предусматрива</w:t>
      </w:r>
      <w:r w:rsidR="009F1486">
        <w:rPr>
          <w:sz w:val="28"/>
          <w:szCs w:val="28"/>
        </w:rPr>
        <w:t>е</w:t>
      </w:r>
      <w:r w:rsidR="009F1486" w:rsidRPr="00FA363F">
        <w:rPr>
          <w:sz w:val="28"/>
          <w:szCs w:val="28"/>
        </w:rPr>
        <w:t>т увеличение размера оклада, должностного оклада, ставки заработной платы, установления доплат, надбавок к окладу, должностному окладу, ставке заработной платы, то изменение оплаты труда осуществляется:</w:t>
      </w:r>
    </w:p>
    <w:p w:rsidR="009F1486" w:rsidRPr="00FA363F" w:rsidRDefault="009F1486" w:rsidP="009F1486">
      <w:pPr>
        <w:pStyle w:val="a"/>
        <w:numPr>
          <w:ilvl w:val="0"/>
          <w:numId w:val="12"/>
        </w:numPr>
        <w:spacing w:line="240" w:lineRule="auto"/>
        <w:ind w:firstLine="709"/>
        <w:rPr>
          <w:sz w:val="28"/>
          <w:szCs w:val="28"/>
        </w:rPr>
      </w:pPr>
      <w:r w:rsidRPr="00FA363F">
        <w:rPr>
          <w:sz w:val="28"/>
          <w:szCs w:val="28"/>
        </w:rPr>
        <w:t>при получении образован</w:t>
      </w:r>
      <w:r>
        <w:rPr>
          <w:sz w:val="28"/>
          <w:szCs w:val="28"/>
        </w:rPr>
        <w:t>ия или восстановлении документа</w:t>
      </w:r>
      <w:r w:rsidRPr="00FA363F">
        <w:rPr>
          <w:sz w:val="28"/>
          <w:szCs w:val="28"/>
        </w:rPr>
        <w:t xml:space="preserve"> об образов</w:t>
      </w:r>
      <w:r w:rsidRPr="00FA363F">
        <w:rPr>
          <w:sz w:val="28"/>
          <w:szCs w:val="28"/>
        </w:rPr>
        <w:t>а</w:t>
      </w:r>
      <w:r w:rsidRPr="00FA363F">
        <w:rPr>
          <w:sz w:val="28"/>
          <w:szCs w:val="28"/>
        </w:rPr>
        <w:t>нии - со дня пред</w:t>
      </w:r>
      <w:r>
        <w:rPr>
          <w:sz w:val="28"/>
          <w:szCs w:val="28"/>
        </w:rPr>
        <w:t>о</w:t>
      </w:r>
      <w:r w:rsidRPr="00FA363F">
        <w:rPr>
          <w:sz w:val="28"/>
          <w:szCs w:val="28"/>
        </w:rPr>
        <w:t>ставления соответствующего документа;</w:t>
      </w:r>
    </w:p>
    <w:p w:rsidR="009F1486" w:rsidRPr="00FA363F" w:rsidRDefault="009F1486" w:rsidP="009F1486">
      <w:pPr>
        <w:pStyle w:val="a"/>
        <w:numPr>
          <w:ilvl w:val="0"/>
          <w:numId w:val="12"/>
        </w:numPr>
        <w:spacing w:line="240" w:lineRule="auto"/>
        <w:ind w:firstLine="709"/>
        <w:rPr>
          <w:sz w:val="28"/>
          <w:szCs w:val="28"/>
        </w:rPr>
      </w:pPr>
      <w:r w:rsidRPr="00FA363F">
        <w:rPr>
          <w:sz w:val="28"/>
          <w:szCs w:val="28"/>
        </w:rPr>
        <w:t>при присвоении квалификационной категории – со дня вынесения реш</w:t>
      </w:r>
      <w:r w:rsidRPr="00FA363F">
        <w:rPr>
          <w:sz w:val="28"/>
          <w:szCs w:val="28"/>
        </w:rPr>
        <w:t>е</w:t>
      </w:r>
      <w:r w:rsidRPr="00FA363F">
        <w:rPr>
          <w:sz w:val="28"/>
          <w:szCs w:val="28"/>
        </w:rPr>
        <w:t>ния аттестационной комиссией;</w:t>
      </w:r>
    </w:p>
    <w:p w:rsidR="009F1486" w:rsidRPr="00FA363F" w:rsidRDefault="009F1486" w:rsidP="009F1486">
      <w:pPr>
        <w:pStyle w:val="a"/>
        <w:numPr>
          <w:ilvl w:val="0"/>
          <w:numId w:val="12"/>
        </w:numPr>
        <w:spacing w:line="240" w:lineRule="auto"/>
        <w:ind w:firstLine="709"/>
        <w:rPr>
          <w:sz w:val="28"/>
          <w:szCs w:val="28"/>
        </w:rPr>
      </w:pPr>
      <w:r w:rsidRPr="00FA363F">
        <w:rPr>
          <w:sz w:val="28"/>
          <w:szCs w:val="28"/>
        </w:rPr>
        <w:t>при присвоении почетного звания, награждения ведомственными знаками отличия – со дня присвоения, награждения;</w:t>
      </w:r>
    </w:p>
    <w:p w:rsidR="009F1486" w:rsidRPr="00FA363F" w:rsidRDefault="009F1486" w:rsidP="009F1486">
      <w:pPr>
        <w:pStyle w:val="a"/>
        <w:numPr>
          <w:ilvl w:val="0"/>
          <w:numId w:val="12"/>
        </w:numPr>
        <w:spacing w:line="240" w:lineRule="auto"/>
        <w:ind w:firstLine="709"/>
        <w:rPr>
          <w:sz w:val="28"/>
          <w:szCs w:val="28"/>
        </w:rPr>
      </w:pPr>
      <w:r w:rsidRPr="00FA363F">
        <w:rPr>
          <w:sz w:val="28"/>
          <w:szCs w:val="28"/>
        </w:rPr>
        <w:t>при присуждении ученой степени кандидата наук - со дня вынесения р</w:t>
      </w:r>
      <w:r w:rsidRPr="00FA363F">
        <w:rPr>
          <w:sz w:val="28"/>
          <w:szCs w:val="28"/>
        </w:rPr>
        <w:t>е</w:t>
      </w:r>
      <w:r w:rsidRPr="00FA363F">
        <w:rPr>
          <w:sz w:val="28"/>
          <w:szCs w:val="28"/>
        </w:rPr>
        <w:t>шения Высшей аттестационной комиссией о выдаче диплома кандидата наук;</w:t>
      </w:r>
    </w:p>
    <w:p w:rsidR="009F1486" w:rsidRPr="00FA363F" w:rsidRDefault="009F1486" w:rsidP="009F1486">
      <w:pPr>
        <w:pStyle w:val="a"/>
        <w:numPr>
          <w:ilvl w:val="0"/>
          <w:numId w:val="12"/>
        </w:numPr>
        <w:spacing w:line="240" w:lineRule="auto"/>
        <w:ind w:firstLine="709"/>
        <w:rPr>
          <w:sz w:val="28"/>
          <w:szCs w:val="28"/>
        </w:rPr>
      </w:pPr>
      <w:r w:rsidRPr="00FA363F">
        <w:rPr>
          <w:sz w:val="28"/>
          <w:szCs w:val="28"/>
        </w:rPr>
        <w:t>при присуждении ученой степени доктора наук – с даты принятия реш</w:t>
      </w:r>
      <w:r w:rsidRPr="00FA363F">
        <w:rPr>
          <w:sz w:val="28"/>
          <w:szCs w:val="28"/>
        </w:rPr>
        <w:t>е</w:t>
      </w:r>
      <w:r w:rsidRPr="00FA363F">
        <w:rPr>
          <w:sz w:val="28"/>
          <w:szCs w:val="28"/>
        </w:rPr>
        <w:t>ния о присуждении ученой степени доктора наук Высшей аттестационной к</w:t>
      </w:r>
      <w:r w:rsidRPr="00FA363F">
        <w:rPr>
          <w:sz w:val="28"/>
          <w:szCs w:val="28"/>
        </w:rPr>
        <w:t>о</w:t>
      </w:r>
      <w:r w:rsidRPr="00FA363F">
        <w:rPr>
          <w:sz w:val="28"/>
          <w:szCs w:val="28"/>
        </w:rPr>
        <w:t>миссией.</w:t>
      </w:r>
    </w:p>
    <w:p w:rsidR="009F1486" w:rsidRPr="00FA363F" w:rsidRDefault="009F1486" w:rsidP="009F1486">
      <w:pPr>
        <w:numPr>
          <w:ilvl w:val="0"/>
          <w:numId w:val="12"/>
        </w:numPr>
        <w:autoSpaceDE w:val="0"/>
        <w:autoSpaceDN w:val="0"/>
        <w:adjustRightInd w:val="0"/>
        <w:ind w:firstLine="709"/>
        <w:jc w:val="both"/>
        <w:rPr>
          <w:strike/>
          <w:sz w:val="28"/>
          <w:szCs w:val="28"/>
        </w:rPr>
      </w:pPr>
      <w:r w:rsidRPr="00FA363F">
        <w:rPr>
          <w:sz w:val="28"/>
          <w:szCs w:val="28"/>
        </w:rPr>
        <w:lastRenderedPageBreak/>
        <w:t>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9F1486" w:rsidRPr="009F4FA3" w:rsidRDefault="00F5514F" w:rsidP="009F1486">
      <w:pPr>
        <w:pStyle w:val="a9"/>
        <w:spacing w:before="0" w:beforeAutospacing="0" w:after="0"/>
        <w:ind w:firstLine="539"/>
        <w:contextualSpacing/>
        <w:jc w:val="both"/>
        <w:rPr>
          <w:sz w:val="28"/>
          <w:szCs w:val="28"/>
        </w:rPr>
      </w:pPr>
      <w:r>
        <w:rPr>
          <w:sz w:val="28"/>
          <w:szCs w:val="28"/>
        </w:rPr>
        <w:t>4.4</w:t>
      </w:r>
      <w:r w:rsidR="009F1486" w:rsidRPr="009F4FA3">
        <w:rPr>
          <w:sz w:val="28"/>
          <w:szCs w:val="28"/>
        </w:rPr>
        <w:t xml:space="preserve">. Оплата труда работников, </w:t>
      </w:r>
      <w:r w:rsidR="009F1486">
        <w:rPr>
          <w:sz w:val="28"/>
          <w:szCs w:val="28"/>
        </w:rPr>
        <w:t xml:space="preserve">ранее принятых по трудовому договору и продолжающих деятельность  до аттестации рабочих мест </w:t>
      </w:r>
      <w:r w:rsidR="009F1486" w:rsidRPr="009F4FA3">
        <w:rPr>
          <w:sz w:val="28"/>
          <w:szCs w:val="28"/>
        </w:rPr>
        <w:t>занятых на тяжелых работах, работах с вредными и опасными или иными особыми условиями тр</w:t>
      </w:r>
      <w:r w:rsidR="009F1486" w:rsidRPr="009F4FA3">
        <w:rPr>
          <w:sz w:val="28"/>
          <w:szCs w:val="28"/>
        </w:rPr>
        <w:t>у</w:t>
      </w:r>
      <w:r w:rsidR="009F1486" w:rsidRPr="009F4FA3">
        <w:rPr>
          <w:sz w:val="28"/>
          <w:szCs w:val="28"/>
        </w:rPr>
        <w:t>да, производится в повышенном  ра</w:t>
      </w:r>
      <w:r w:rsidR="009F1486" w:rsidRPr="009F4FA3">
        <w:rPr>
          <w:sz w:val="28"/>
          <w:szCs w:val="28"/>
        </w:rPr>
        <w:t>з</w:t>
      </w:r>
      <w:r w:rsidR="009F1486" w:rsidRPr="009F4FA3">
        <w:rPr>
          <w:sz w:val="28"/>
          <w:szCs w:val="28"/>
        </w:rPr>
        <w:t>мере по сравнению с</w:t>
      </w:r>
      <w:r w:rsidR="009F1486">
        <w:rPr>
          <w:sz w:val="28"/>
          <w:szCs w:val="28"/>
        </w:rPr>
        <w:t>о</w:t>
      </w:r>
      <w:r w:rsidR="009F1486" w:rsidRPr="009F4FA3">
        <w:rPr>
          <w:sz w:val="28"/>
          <w:szCs w:val="28"/>
        </w:rPr>
        <w:t xml:space="preserve"> ставками</w:t>
      </w:r>
      <w:r w:rsidR="009F1486">
        <w:rPr>
          <w:sz w:val="28"/>
          <w:szCs w:val="28"/>
        </w:rPr>
        <w:t xml:space="preserve"> заработной платы</w:t>
      </w:r>
      <w:r w:rsidR="009F1486" w:rsidRPr="009F4FA3">
        <w:rPr>
          <w:sz w:val="28"/>
          <w:szCs w:val="28"/>
        </w:rPr>
        <w:t>, окладами</w:t>
      </w:r>
      <w:r w:rsidR="009F1486">
        <w:rPr>
          <w:sz w:val="28"/>
          <w:szCs w:val="28"/>
        </w:rPr>
        <w:t xml:space="preserve"> (должностными окладами)</w:t>
      </w:r>
      <w:r w:rsidR="009F1486" w:rsidRPr="009F4FA3">
        <w:rPr>
          <w:sz w:val="28"/>
          <w:szCs w:val="28"/>
        </w:rPr>
        <w:t>, установленными для разли</w:t>
      </w:r>
      <w:r w:rsidR="009F1486" w:rsidRPr="009F4FA3">
        <w:rPr>
          <w:sz w:val="28"/>
          <w:szCs w:val="28"/>
        </w:rPr>
        <w:t>ч</w:t>
      </w:r>
      <w:r w:rsidR="009F1486" w:rsidRPr="009F4FA3">
        <w:rPr>
          <w:sz w:val="28"/>
          <w:szCs w:val="28"/>
        </w:rPr>
        <w:t>ных видов работ с нормальными условиями труда</w:t>
      </w:r>
      <w:r w:rsidR="009F1486" w:rsidRPr="009F4FA3">
        <w:rPr>
          <w:bCs/>
          <w:iCs/>
          <w:sz w:val="28"/>
          <w:szCs w:val="28"/>
        </w:rPr>
        <w:t>, но не ниже размеров, устано</w:t>
      </w:r>
      <w:r w:rsidR="009F1486" w:rsidRPr="009F4FA3">
        <w:rPr>
          <w:bCs/>
          <w:iCs/>
          <w:sz w:val="28"/>
          <w:szCs w:val="28"/>
        </w:rPr>
        <w:t>в</w:t>
      </w:r>
      <w:r w:rsidR="009F1486" w:rsidRPr="009F4FA3">
        <w:rPr>
          <w:bCs/>
          <w:iCs/>
          <w:sz w:val="28"/>
          <w:szCs w:val="28"/>
        </w:rPr>
        <w:t xml:space="preserve">ленных </w:t>
      </w:r>
      <w:r w:rsidR="009F1486" w:rsidRPr="009F4FA3">
        <w:rPr>
          <w:sz w:val="28"/>
          <w:szCs w:val="28"/>
        </w:rPr>
        <w:t>Перечнями работ с опасными (особо опасными), вредными (особо вредными) и тяжелыми (особо тяжелыми) условиями труда, на которых уст</w:t>
      </w:r>
      <w:r w:rsidR="009F1486" w:rsidRPr="009F4FA3">
        <w:rPr>
          <w:sz w:val="28"/>
          <w:szCs w:val="28"/>
        </w:rPr>
        <w:t>а</w:t>
      </w:r>
      <w:r w:rsidR="009F1486" w:rsidRPr="009F4FA3">
        <w:rPr>
          <w:sz w:val="28"/>
          <w:szCs w:val="28"/>
        </w:rPr>
        <w:t xml:space="preserve">навливаются доплаты до 12% или до 24%, </w:t>
      </w:r>
      <w:r w:rsidR="009F1486" w:rsidRPr="000B48C3">
        <w:rPr>
          <w:sz w:val="28"/>
          <w:szCs w:val="28"/>
        </w:rPr>
        <w:t>утвержденными приказом Госком</w:t>
      </w:r>
      <w:r w:rsidR="009F1486" w:rsidRPr="000B48C3">
        <w:rPr>
          <w:sz w:val="28"/>
          <w:szCs w:val="28"/>
        </w:rPr>
        <w:t>и</w:t>
      </w:r>
      <w:r w:rsidR="009F1486" w:rsidRPr="000B48C3">
        <w:rPr>
          <w:sz w:val="28"/>
          <w:szCs w:val="28"/>
        </w:rPr>
        <w:t>тета СССР по народному образованию от 20.08.90 № 579</w:t>
      </w:r>
      <w:r w:rsidR="009F1486" w:rsidRPr="009F4FA3">
        <w:rPr>
          <w:sz w:val="28"/>
          <w:szCs w:val="28"/>
        </w:rPr>
        <w:t xml:space="preserve"> (с изменениями и д</w:t>
      </w:r>
      <w:r w:rsidR="009F1486" w:rsidRPr="009F4FA3">
        <w:rPr>
          <w:sz w:val="28"/>
          <w:szCs w:val="28"/>
        </w:rPr>
        <w:t>о</w:t>
      </w:r>
      <w:r w:rsidR="009F1486" w:rsidRPr="009F4FA3">
        <w:rPr>
          <w:sz w:val="28"/>
          <w:szCs w:val="28"/>
        </w:rPr>
        <w:t>полнениями), в соответствии с которыми всем работникам независимо от н</w:t>
      </w:r>
      <w:r w:rsidR="009F1486" w:rsidRPr="009F4FA3">
        <w:rPr>
          <w:sz w:val="28"/>
          <w:szCs w:val="28"/>
        </w:rPr>
        <w:t>а</w:t>
      </w:r>
      <w:r w:rsidR="009F1486" w:rsidRPr="009F4FA3">
        <w:rPr>
          <w:sz w:val="28"/>
          <w:szCs w:val="28"/>
        </w:rPr>
        <w:t xml:space="preserve">именования их должностей устанавливаются </w:t>
      </w:r>
      <w:r w:rsidR="009F1486">
        <w:rPr>
          <w:sz w:val="28"/>
          <w:szCs w:val="28"/>
        </w:rPr>
        <w:t>компенсационные выплаты</w:t>
      </w:r>
      <w:r w:rsidR="009F1486" w:rsidRPr="009F4FA3">
        <w:rPr>
          <w:sz w:val="28"/>
          <w:szCs w:val="28"/>
        </w:rPr>
        <w:t>, е</w:t>
      </w:r>
      <w:r w:rsidR="009F1486" w:rsidRPr="009F4FA3">
        <w:rPr>
          <w:sz w:val="28"/>
          <w:szCs w:val="28"/>
        </w:rPr>
        <w:t>с</w:t>
      </w:r>
      <w:r w:rsidR="009F1486" w:rsidRPr="009F4FA3">
        <w:rPr>
          <w:sz w:val="28"/>
          <w:szCs w:val="28"/>
        </w:rPr>
        <w:t>ли их работа осуществляется в условиях, предусмотренных этими П</w:t>
      </w:r>
      <w:r w:rsidR="009F1486" w:rsidRPr="009F4FA3">
        <w:rPr>
          <w:sz w:val="28"/>
          <w:szCs w:val="28"/>
        </w:rPr>
        <w:t>е</w:t>
      </w:r>
      <w:r w:rsidR="009F1486" w:rsidRPr="009F4FA3">
        <w:rPr>
          <w:sz w:val="28"/>
          <w:szCs w:val="28"/>
        </w:rPr>
        <w:t>речнями.</w:t>
      </w:r>
    </w:p>
    <w:p w:rsidR="009F1486" w:rsidRPr="009F4FA3" w:rsidRDefault="009F1486" w:rsidP="009F1486">
      <w:pPr>
        <w:autoSpaceDE w:val="0"/>
        <w:autoSpaceDN w:val="0"/>
        <w:adjustRightInd w:val="0"/>
        <w:ind w:firstLine="540"/>
        <w:jc w:val="both"/>
        <w:rPr>
          <w:sz w:val="28"/>
          <w:szCs w:val="28"/>
        </w:rPr>
      </w:pPr>
      <w:r>
        <w:rPr>
          <w:sz w:val="28"/>
          <w:szCs w:val="28"/>
        </w:rPr>
        <w:t xml:space="preserve">Компенсационные выплаты для остальных работников </w:t>
      </w:r>
      <w:r w:rsidRPr="009F4FA3">
        <w:rPr>
          <w:sz w:val="28"/>
          <w:szCs w:val="28"/>
        </w:rPr>
        <w:t>по указанным основаниям производ</w:t>
      </w:r>
      <w:r>
        <w:rPr>
          <w:sz w:val="28"/>
          <w:szCs w:val="28"/>
        </w:rPr>
        <w:t>я</w:t>
      </w:r>
      <w:r w:rsidRPr="009F4FA3">
        <w:rPr>
          <w:sz w:val="28"/>
          <w:szCs w:val="28"/>
        </w:rPr>
        <w:t xml:space="preserve">тся </w:t>
      </w:r>
      <w:r>
        <w:rPr>
          <w:sz w:val="28"/>
          <w:szCs w:val="28"/>
        </w:rPr>
        <w:t xml:space="preserve"> в размерах, установленных по </w:t>
      </w:r>
      <w:r w:rsidRPr="009F4FA3">
        <w:rPr>
          <w:sz w:val="28"/>
          <w:szCs w:val="28"/>
        </w:rPr>
        <w:t xml:space="preserve"> результатам аттестации рабочих мест.</w:t>
      </w:r>
    </w:p>
    <w:p w:rsidR="009F1486" w:rsidRPr="009F4FA3" w:rsidRDefault="00F5514F" w:rsidP="009F1486">
      <w:pPr>
        <w:pStyle w:val="af5"/>
        <w:suppressAutoHyphens/>
        <w:rPr>
          <w:rFonts w:ascii="Times New Roman" w:hAnsi="Times New Roman" w:cs="Times New Roman"/>
          <w:sz w:val="28"/>
          <w:szCs w:val="28"/>
        </w:rPr>
      </w:pPr>
      <w:r>
        <w:rPr>
          <w:rFonts w:ascii="Times New Roman" w:hAnsi="Times New Roman" w:cs="Times New Roman"/>
          <w:sz w:val="28"/>
          <w:szCs w:val="28"/>
        </w:rPr>
        <w:t xml:space="preserve">       4.5</w:t>
      </w:r>
      <w:r w:rsidR="009F1486" w:rsidRPr="009F4FA3">
        <w:rPr>
          <w:rFonts w:ascii="Times New Roman" w:hAnsi="Times New Roman" w:cs="Times New Roman"/>
          <w:sz w:val="28"/>
          <w:szCs w:val="28"/>
        </w:rPr>
        <w:t xml:space="preserve">.  При  совмещении  профессий  (должностей), расширении зоны обслуживания или выполнении обязанностей временно отсутствующих работников без освобождения от своей основной  работы производятся </w:t>
      </w:r>
      <w:r w:rsidR="009F1486">
        <w:rPr>
          <w:rFonts w:ascii="Times New Roman" w:hAnsi="Times New Roman" w:cs="Times New Roman"/>
          <w:sz w:val="28"/>
          <w:szCs w:val="28"/>
        </w:rPr>
        <w:t xml:space="preserve"> компенсационные выплаты к </w:t>
      </w:r>
      <w:r w:rsidR="009F1486" w:rsidRPr="009F4FA3">
        <w:rPr>
          <w:rFonts w:ascii="Times New Roman" w:hAnsi="Times New Roman" w:cs="Times New Roman"/>
          <w:sz w:val="28"/>
          <w:szCs w:val="28"/>
        </w:rPr>
        <w:t>ставкам</w:t>
      </w:r>
      <w:r w:rsidR="009F1486">
        <w:rPr>
          <w:rFonts w:ascii="Times New Roman" w:hAnsi="Times New Roman" w:cs="Times New Roman"/>
          <w:sz w:val="28"/>
          <w:szCs w:val="28"/>
        </w:rPr>
        <w:t xml:space="preserve"> заработной платы, окладам</w:t>
      </w:r>
      <w:r w:rsidR="009F1486" w:rsidRPr="009F4FA3">
        <w:rPr>
          <w:rFonts w:ascii="Times New Roman" w:hAnsi="Times New Roman" w:cs="Times New Roman"/>
          <w:sz w:val="28"/>
          <w:szCs w:val="28"/>
        </w:rPr>
        <w:t xml:space="preserve"> (должностным  окладам) в соответствии с Положением </w:t>
      </w:r>
      <w:r w:rsidR="0062524F">
        <w:rPr>
          <w:rFonts w:ascii="Times New Roman" w:hAnsi="Times New Roman" w:cs="Times New Roman"/>
          <w:sz w:val="28"/>
          <w:szCs w:val="28"/>
        </w:rPr>
        <w:t>об оплате труда</w:t>
      </w:r>
      <w:r w:rsidR="009F1486" w:rsidRPr="009F4FA3">
        <w:rPr>
          <w:rFonts w:ascii="Times New Roman" w:hAnsi="Times New Roman" w:cs="Times New Roman"/>
          <w:sz w:val="28"/>
          <w:szCs w:val="28"/>
        </w:rPr>
        <w:t xml:space="preserve">. </w:t>
      </w:r>
    </w:p>
    <w:p w:rsidR="009F1486" w:rsidRPr="009F4FA3" w:rsidRDefault="009F1486" w:rsidP="009F1486">
      <w:pPr>
        <w:pStyle w:val="af5"/>
        <w:suppressAutoHyphens/>
        <w:ind w:firstLine="540"/>
        <w:rPr>
          <w:rFonts w:ascii="Times New Roman" w:hAnsi="Times New Roman" w:cs="Times New Roman"/>
          <w:sz w:val="28"/>
          <w:szCs w:val="28"/>
        </w:rPr>
      </w:pPr>
      <w:r w:rsidRPr="009F4FA3">
        <w:rPr>
          <w:rFonts w:ascii="Times New Roman" w:hAnsi="Times New Roman" w:cs="Times New Roman"/>
          <w:sz w:val="28"/>
          <w:szCs w:val="28"/>
        </w:rPr>
        <w:t xml:space="preserve">Конкретный размер </w:t>
      </w:r>
      <w:r>
        <w:rPr>
          <w:rFonts w:ascii="Times New Roman" w:hAnsi="Times New Roman" w:cs="Times New Roman"/>
          <w:sz w:val="28"/>
          <w:szCs w:val="28"/>
        </w:rPr>
        <w:t xml:space="preserve">компенсационных выплат </w:t>
      </w:r>
      <w:r w:rsidRPr="009F4FA3">
        <w:rPr>
          <w:rFonts w:ascii="Times New Roman" w:hAnsi="Times New Roman" w:cs="Times New Roman"/>
          <w:sz w:val="28"/>
          <w:szCs w:val="28"/>
        </w:rPr>
        <w:t xml:space="preserve">работнику определяется соглашением сторон трудового договора, </w:t>
      </w:r>
      <w:r>
        <w:rPr>
          <w:rFonts w:ascii="Times New Roman" w:hAnsi="Times New Roman" w:cs="Times New Roman"/>
          <w:sz w:val="28"/>
          <w:szCs w:val="28"/>
        </w:rPr>
        <w:t xml:space="preserve"> в зависимости от объема выполнения функциональных обязанностей.</w:t>
      </w:r>
    </w:p>
    <w:p w:rsidR="009F1486" w:rsidRPr="009F4FA3" w:rsidRDefault="00F5514F" w:rsidP="009F1486">
      <w:pPr>
        <w:autoSpaceDE w:val="0"/>
        <w:autoSpaceDN w:val="0"/>
        <w:adjustRightInd w:val="0"/>
        <w:ind w:firstLine="540"/>
        <w:jc w:val="both"/>
        <w:rPr>
          <w:kern w:val="2"/>
          <w:sz w:val="28"/>
          <w:szCs w:val="28"/>
        </w:rPr>
      </w:pPr>
      <w:r>
        <w:rPr>
          <w:sz w:val="28"/>
          <w:szCs w:val="28"/>
        </w:rPr>
        <w:t>4.6</w:t>
      </w:r>
      <w:r w:rsidR="009F1486" w:rsidRPr="009F4FA3">
        <w:rPr>
          <w:sz w:val="28"/>
          <w:szCs w:val="28"/>
        </w:rPr>
        <w:t xml:space="preserve">. </w:t>
      </w:r>
      <w:r w:rsidR="009F1486" w:rsidRPr="009F4FA3">
        <w:rPr>
          <w:rFonts w:eastAsia="Lucida Sans Unicode" w:cs="Tahoma"/>
          <w:kern w:val="2"/>
          <w:sz w:val="28"/>
          <w:szCs w:val="28"/>
        </w:rPr>
        <w:t xml:space="preserve">Оплата труда работников в ночное время </w:t>
      </w:r>
      <w:r w:rsidR="009F1486">
        <w:rPr>
          <w:bCs/>
          <w:sz w:val="28"/>
          <w:szCs w:val="28"/>
        </w:rPr>
        <w:t>с 22 часов до 6 часов</w:t>
      </w:r>
      <w:r w:rsidR="009F1486" w:rsidRPr="009F4FA3">
        <w:rPr>
          <w:bCs/>
          <w:sz w:val="28"/>
          <w:szCs w:val="28"/>
        </w:rPr>
        <w:t xml:space="preserve"> </w:t>
      </w:r>
      <w:r w:rsidR="009F1486" w:rsidRPr="009F4FA3">
        <w:rPr>
          <w:rFonts w:eastAsia="Lucida Sans Unicode" w:cs="Tahoma"/>
          <w:kern w:val="2"/>
          <w:sz w:val="28"/>
          <w:szCs w:val="28"/>
        </w:rPr>
        <w:t>производится в повышенном размере, но не ниже 35%</w:t>
      </w:r>
      <w:r w:rsidR="009F1486" w:rsidRPr="009F4FA3">
        <w:rPr>
          <w:kern w:val="2"/>
          <w:sz w:val="28"/>
          <w:szCs w:val="28"/>
        </w:rPr>
        <w:t xml:space="preserve"> </w:t>
      </w:r>
      <w:r w:rsidR="009F1486" w:rsidRPr="009F4FA3">
        <w:rPr>
          <w:bCs/>
          <w:sz w:val="28"/>
          <w:szCs w:val="28"/>
        </w:rPr>
        <w:t>часовой ставки</w:t>
      </w:r>
      <w:r w:rsidR="009F1486">
        <w:rPr>
          <w:bCs/>
          <w:sz w:val="28"/>
          <w:szCs w:val="28"/>
        </w:rPr>
        <w:t xml:space="preserve"> заработной</w:t>
      </w:r>
      <w:r w:rsidR="009F1486" w:rsidRPr="009F4FA3">
        <w:rPr>
          <w:bCs/>
          <w:sz w:val="28"/>
          <w:szCs w:val="28"/>
        </w:rPr>
        <w:t xml:space="preserve"> </w:t>
      </w:r>
      <w:r w:rsidR="009F1486">
        <w:rPr>
          <w:bCs/>
          <w:sz w:val="28"/>
          <w:szCs w:val="28"/>
        </w:rPr>
        <w:t xml:space="preserve">платы </w:t>
      </w:r>
      <w:r w:rsidR="009F1486" w:rsidRPr="009F4FA3">
        <w:rPr>
          <w:bCs/>
          <w:sz w:val="28"/>
          <w:szCs w:val="28"/>
        </w:rPr>
        <w:t xml:space="preserve">(части оклада (должностного оклада), рассчитанного за час работы) за </w:t>
      </w:r>
      <w:r w:rsidR="009F1486">
        <w:rPr>
          <w:bCs/>
          <w:sz w:val="28"/>
          <w:szCs w:val="28"/>
        </w:rPr>
        <w:t>каждый час работы</w:t>
      </w:r>
      <w:r w:rsidR="009F1486" w:rsidRPr="009F4FA3">
        <w:rPr>
          <w:bCs/>
          <w:sz w:val="28"/>
          <w:szCs w:val="28"/>
        </w:rPr>
        <w:t>.</w:t>
      </w:r>
      <w:r w:rsidR="009F1486" w:rsidRPr="009F4FA3">
        <w:rPr>
          <w:kern w:val="2"/>
          <w:sz w:val="28"/>
          <w:szCs w:val="28"/>
        </w:rPr>
        <w:t xml:space="preserve"> </w:t>
      </w:r>
    </w:p>
    <w:p w:rsidR="009F1486" w:rsidRDefault="00F5514F" w:rsidP="009F1486">
      <w:pPr>
        <w:ind w:firstLine="540"/>
        <w:jc w:val="both"/>
        <w:rPr>
          <w:sz w:val="28"/>
          <w:szCs w:val="28"/>
        </w:rPr>
      </w:pPr>
      <w:r>
        <w:rPr>
          <w:sz w:val="28"/>
          <w:szCs w:val="28"/>
        </w:rPr>
        <w:t>4.7</w:t>
      </w:r>
      <w:r w:rsidR="009F1486" w:rsidRPr="009F4FA3">
        <w:rPr>
          <w:sz w:val="28"/>
          <w:szCs w:val="28"/>
        </w:rPr>
        <w:t>. Работнику, отработавшему норму рабочего времени и выполнившему норму труда (трудовые обязанности), выплачивается заработная плата в размере не ниже МРОТ.</w:t>
      </w:r>
    </w:p>
    <w:p w:rsidR="009F1486" w:rsidRDefault="009F1486" w:rsidP="009F1486">
      <w:pPr>
        <w:ind w:firstLine="539"/>
        <w:jc w:val="both"/>
        <w:rPr>
          <w:sz w:val="28"/>
          <w:szCs w:val="28"/>
        </w:rPr>
      </w:pPr>
      <w:r w:rsidRPr="00807714">
        <w:rPr>
          <w:sz w:val="28"/>
          <w:szCs w:val="28"/>
        </w:rPr>
        <w:t>Размеры заработной платы, выплаты компенсационного и стимулирующего характера работника образовательного учреждения определяются штатным расписанием, утверждаемым работодателем</w:t>
      </w:r>
      <w:r>
        <w:rPr>
          <w:sz w:val="28"/>
          <w:szCs w:val="28"/>
        </w:rPr>
        <w:t xml:space="preserve"> </w:t>
      </w:r>
      <w:r w:rsidRPr="00807714">
        <w:rPr>
          <w:sz w:val="28"/>
          <w:szCs w:val="28"/>
        </w:rPr>
        <w:t>и фиксируются в трудовом договоре, з</w:t>
      </w:r>
      <w:r w:rsidRPr="00807714">
        <w:rPr>
          <w:sz w:val="28"/>
          <w:szCs w:val="28"/>
        </w:rPr>
        <w:t>а</w:t>
      </w:r>
      <w:r w:rsidRPr="00807714">
        <w:rPr>
          <w:sz w:val="28"/>
          <w:szCs w:val="28"/>
        </w:rPr>
        <w:t>ключаемом с работником.</w:t>
      </w:r>
    </w:p>
    <w:p w:rsidR="009F1486" w:rsidRDefault="00F5514F" w:rsidP="009F1486">
      <w:pPr>
        <w:ind w:firstLine="540"/>
        <w:jc w:val="both"/>
        <w:rPr>
          <w:sz w:val="28"/>
          <w:szCs w:val="28"/>
        </w:rPr>
      </w:pPr>
      <w:r>
        <w:rPr>
          <w:sz w:val="28"/>
          <w:szCs w:val="28"/>
        </w:rPr>
        <w:t>4.8</w:t>
      </w:r>
      <w:r w:rsidR="009F1486" w:rsidRPr="009F4FA3">
        <w:rPr>
          <w:sz w:val="28"/>
          <w:szCs w:val="28"/>
        </w:rPr>
        <w:t>. Размеры доплат, надбавок, премий и других выплат стимулирующего характера устанавл</w:t>
      </w:r>
      <w:r w:rsidR="0062524F">
        <w:rPr>
          <w:sz w:val="28"/>
          <w:szCs w:val="28"/>
        </w:rPr>
        <w:t xml:space="preserve">иваются </w:t>
      </w:r>
      <w:r w:rsidR="009F1486">
        <w:rPr>
          <w:sz w:val="28"/>
          <w:szCs w:val="28"/>
        </w:rPr>
        <w:t xml:space="preserve"> учреждением</w:t>
      </w:r>
      <w:r w:rsidR="009F1486" w:rsidRPr="009F4FA3">
        <w:rPr>
          <w:sz w:val="28"/>
          <w:szCs w:val="28"/>
        </w:rPr>
        <w:t xml:space="preserve"> в пределах имеющихся средств, в том числе</w:t>
      </w:r>
      <w:r w:rsidR="009F1486">
        <w:rPr>
          <w:sz w:val="28"/>
          <w:szCs w:val="28"/>
        </w:rPr>
        <w:t xml:space="preserve"> от платных услуг и приносящей доход деятельности,</w:t>
      </w:r>
      <w:r w:rsidR="009F1486" w:rsidRPr="009F4FA3">
        <w:rPr>
          <w:sz w:val="28"/>
          <w:szCs w:val="28"/>
        </w:rPr>
        <w:t xml:space="preserve"> </w:t>
      </w:r>
      <w:r w:rsidR="009F1486">
        <w:rPr>
          <w:sz w:val="28"/>
          <w:szCs w:val="28"/>
        </w:rPr>
        <w:t xml:space="preserve"> </w:t>
      </w:r>
      <w:r w:rsidR="009F1486" w:rsidRPr="009F4FA3">
        <w:rPr>
          <w:sz w:val="28"/>
          <w:szCs w:val="28"/>
        </w:rPr>
        <w:t>по согласованию с Профкомом</w:t>
      </w:r>
      <w:r w:rsidR="009F1486">
        <w:rPr>
          <w:sz w:val="28"/>
          <w:szCs w:val="28"/>
        </w:rPr>
        <w:t xml:space="preserve"> и закрепляются в Положении </w:t>
      </w:r>
      <w:r w:rsidR="009F1486" w:rsidRPr="009F4FA3">
        <w:rPr>
          <w:sz w:val="28"/>
          <w:szCs w:val="28"/>
        </w:rPr>
        <w:t>о</w:t>
      </w:r>
      <w:r w:rsidR="009F1486">
        <w:rPr>
          <w:sz w:val="28"/>
          <w:szCs w:val="28"/>
        </w:rPr>
        <w:t>б</w:t>
      </w:r>
      <w:r w:rsidR="009F1486" w:rsidRPr="009F4FA3">
        <w:rPr>
          <w:sz w:val="28"/>
          <w:szCs w:val="28"/>
        </w:rPr>
        <w:t xml:space="preserve"> оп</w:t>
      </w:r>
      <w:r w:rsidR="0062524F">
        <w:rPr>
          <w:sz w:val="28"/>
          <w:szCs w:val="28"/>
        </w:rPr>
        <w:t>лате труда</w:t>
      </w:r>
      <w:r w:rsidR="009F1486" w:rsidRPr="009F4FA3">
        <w:rPr>
          <w:sz w:val="28"/>
          <w:szCs w:val="28"/>
        </w:rPr>
        <w:t>.</w:t>
      </w:r>
    </w:p>
    <w:p w:rsidR="009F1486" w:rsidRPr="009F4FA3" w:rsidRDefault="00F5514F" w:rsidP="009F1486">
      <w:pPr>
        <w:ind w:firstLine="540"/>
        <w:jc w:val="both"/>
        <w:rPr>
          <w:sz w:val="28"/>
        </w:rPr>
      </w:pPr>
      <w:r>
        <w:rPr>
          <w:sz w:val="28"/>
        </w:rPr>
        <w:lastRenderedPageBreak/>
        <w:t>4.9</w:t>
      </w:r>
      <w:r w:rsidR="009F1486" w:rsidRPr="009F4FA3">
        <w:rPr>
          <w:sz w:val="28"/>
        </w:rPr>
        <w:t>. Экономия фонда оплаты труда может использовать</w:t>
      </w:r>
      <w:r w:rsidR="009F1486">
        <w:rPr>
          <w:sz w:val="28"/>
        </w:rPr>
        <w:t xml:space="preserve">ся в соответствии с Положением </w:t>
      </w:r>
      <w:r w:rsidR="009F1486" w:rsidRPr="009F4FA3">
        <w:rPr>
          <w:sz w:val="28"/>
        </w:rPr>
        <w:t>о</w:t>
      </w:r>
      <w:r w:rsidR="009F1486">
        <w:rPr>
          <w:sz w:val="28"/>
        </w:rPr>
        <w:t>б</w:t>
      </w:r>
      <w:r w:rsidR="009F1486" w:rsidRPr="009F4FA3">
        <w:rPr>
          <w:sz w:val="28"/>
        </w:rPr>
        <w:t xml:space="preserve"> оп</w:t>
      </w:r>
      <w:r w:rsidR="009F1486">
        <w:rPr>
          <w:sz w:val="28"/>
        </w:rPr>
        <w:t xml:space="preserve">лате </w:t>
      </w:r>
      <w:r w:rsidR="0062524F">
        <w:rPr>
          <w:sz w:val="28"/>
        </w:rPr>
        <w:t>труда</w:t>
      </w:r>
      <w:r w:rsidR="009F1486">
        <w:rPr>
          <w:sz w:val="28"/>
        </w:rPr>
        <w:t>,</w:t>
      </w:r>
      <w:r w:rsidR="009F1486" w:rsidRPr="009F4FA3">
        <w:rPr>
          <w:sz w:val="28"/>
        </w:rPr>
        <w:t xml:space="preserve"> </w:t>
      </w:r>
      <w:r w:rsidR="0062524F">
        <w:rPr>
          <w:sz w:val="28"/>
        </w:rPr>
        <w:t xml:space="preserve"> </w:t>
      </w:r>
      <w:r w:rsidR="009F1486" w:rsidRPr="009F4FA3">
        <w:rPr>
          <w:sz w:val="28"/>
        </w:rPr>
        <w:t>на оказание материальной помощи работникам в случаях:</w:t>
      </w:r>
    </w:p>
    <w:p w:rsidR="009F1486" w:rsidRPr="009F4FA3" w:rsidRDefault="009F1486" w:rsidP="009F1486">
      <w:pPr>
        <w:pStyle w:val="a4"/>
        <w:ind w:firstLine="540"/>
        <w:rPr>
          <w:szCs w:val="28"/>
        </w:rPr>
      </w:pPr>
      <w:r>
        <w:rPr>
          <w:szCs w:val="28"/>
        </w:rPr>
        <w:t>-  смерти самого работника или его</w:t>
      </w:r>
      <w:r w:rsidRPr="009F4FA3">
        <w:rPr>
          <w:szCs w:val="28"/>
        </w:rPr>
        <w:t xml:space="preserve"> близких родственников;</w:t>
      </w:r>
    </w:p>
    <w:p w:rsidR="009F1486" w:rsidRPr="009F4FA3" w:rsidRDefault="009F1486" w:rsidP="009F1486">
      <w:pPr>
        <w:ind w:firstLine="540"/>
        <w:jc w:val="both"/>
        <w:rPr>
          <w:sz w:val="28"/>
        </w:rPr>
      </w:pPr>
      <w:r w:rsidRPr="009F4FA3">
        <w:rPr>
          <w:sz w:val="28"/>
        </w:rPr>
        <w:t xml:space="preserve">- необходимости компенсации </w:t>
      </w:r>
      <w:r w:rsidRPr="009F4FA3">
        <w:rPr>
          <w:sz w:val="28"/>
          <w:szCs w:val="28"/>
        </w:rPr>
        <w:t>дорогостоящих видов лечебно-диагностической помощи, не предусмотренной базовой программой обязательного медицинского страхования и бюджетом здравоохранения, на основании действующих постановлений Правительства РФ;</w:t>
      </w:r>
    </w:p>
    <w:p w:rsidR="009F1486" w:rsidRPr="009F4FA3" w:rsidRDefault="009F1486" w:rsidP="009F1486">
      <w:pPr>
        <w:ind w:firstLine="540"/>
        <w:jc w:val="both"/>
        <w:rPr>
          <w:sz w:val="28"/>
        </w:rPr>
      </w:pPr>
      <w:r w:rsidRPr="009F4FA3">
        <w:rPr>
          <w:sz w:val="28"/>
        </w:rPr>
        <w:t>-  возникновения  чрезвычайных ситуаций и стихийных бедствий (пожар, наводнение, кражи и т.д.);</w:t>
      </w:r>
    </w:p>
    <w:p w:rsidR="009F1486" w:rsidRPr="009F4FA3" w:rsidRDefault="009F1486" w:rsidP="009F1486">
      <w:pPr>
        <w:jc w:val="both"/>
        <w:rPr>
          <w:sz w:val="28"/>
        </w:rPr>
      </w:pPr>
      <w:r>
        <w:rPr>
          <w:sz w:val="28"/>
        </w:rPr>
        <w:t xml:space="preserve">        - в иных случаях</w:t>
      </w:r>
      <w:r w:rsidRPr="009F4FA3">
        <w:rPr>
          <w:sz w:val="28"/>
        </w:rPr>
        <w:t>.</w:t>
      </w:r>
    </w:p>
    <w:p w:rsidR="009F1486" w:rsidRDefault="00F5514F" w:rsidP="009F1486">
      <w:pPr>
        <w:ind w:firstLine="540"/>
        <w:jc w:val="both"/>
        <w:rPr>
          <w:sz w:val="28"/>
          <w:szCs w:val="28"/>
        </w:rPr>
      </w:pPr>
      <w:r>
        <w:rPr>
          <w:sz w:val="28"/>
          <w:szCs w:val="28"/>
        </w:rPr>
        <w:t>4.10</w:t>
      </w:r>
      <w:r w:rsidR="009F1486" w:rsidRPr="00087751">
        <w:rPr>
          <w:sz w:val="28"/>
          <w:szCs w:val="28"/>
        </w:rPr>
        <w:t>.Превышение количества воспитанников компенсируется педагогическому работнику установлением  доплаты, как это предусмотрено при расширении зон обслуживания или увеличении объема выполняемой работы. Размеры таких доплат определяются сторонами трудового договора, выплаты осуществляются в пределах утверждённого фонда оплаты труда.</w:t>
      </w:r>
    </w:p>
    <w:p w:rsidR="009F1486" w:rsidRDefault="00F5514F" w:rsidP="009F1486">
      <w:pPr>
        <w:pStyle w:val="a9"/>
        <w:tabs>
          <w:tab w:val="left" w:pos="0"/>
        </w:tabs>
        <w:spacing w:before="0" w:beforeAutospacing="0"/>
        <w:contextualSpacing/>
        <w:jc w:val="both"/>
        <w:rPr>
          <w:color w:val="000000"/>
          <w:sz w:val="28"/>
          <w:szCs w:val="28"/>
        </w:rPr>
      </w:pPr>
      <w:r>
        <w:rPr>
          <w:bCs/>
          <w:sz w:val="28"/>
          <w:szCs w:val="28"/>
        </w:rPr>
        <w:t xml:space="preserve">       4.11</w:t>
      </w:r>
      <w:r w:rsidR="009F1486">
        <w:rPr>
          <w:bCs/>
          <w:sz w:val="28"/>
          <w:szCs w:val="28"/>
        </w:rPr>
        <w:t>.</w:t>
      </w:r>
      <w:r w:rsidR="009F1486" w:rsidRPr="00E842CA">
        <w:rPr>
          <w:bCs/>
          <w:sz w:val="28"/>
          <w:szCs w:val="28"/>
        </w:rPr>
        <w:t xml:space="preserve"> С письменного согласия  раб</w:t>
      </w:r>
      <w:r w:rsidR="009F1486">
        <w:rPr>
          <w:bCs/>
          <w:sz w:val="28"/>
          <w:szCs w:val="28"/>
        </w:rPr>
        <w:t xml:space="preserve">отника допускается переработка </w:t>
      </w:r>
      <w:r w:rsidR="009F1486" w:rsidRPr="00E842CA">
        <w:rPr>
          <w:bCs/>
          <w:sz w:val="28"/>
          <w:szCs w:val="28"/>
        </w:rPr>
        <w:t>рабочего времени воспитателей, помощников во</w:t>
      </w:r>
      <w:r w:rsidR="00DE1EC3">
        <w:rPr>
          <w:bCs/>
          <w:sz w:val="28"/>
          <w:szCs w:val="28"/>
        </w:rPr>
        <w:t>спитателей,</w:t>
      </w:r>
      <w:r w:rsidR="009F1486" w:rsidRPr="00E842CA">
        <w:rPr>
          <w:bCs/>
          <w:sz w:val="28"/>
          <w:szCs w:val="28"/>
        </w:rPr>
        <w:t xml:space="preserve"> за пределами  рабочего вр</w:t>
      </w:r>
      <w:r w:rsidR="009F1486" w:rsidRPr="00E842CA">
        <w:rPr>
          <w:bCs/>
          <w:sz w:val="28"/>
          <w:szCs w:val="28"/>
        </w:rPr>
        <w:t>е</w:t>
      </w:r>
      <w:r w:rsidR="009F1486" w:rsidRPr="00E842CA">
        <w:rPr>
          <w:bCs/>
          <w:sz w:val="28"/>
          <w:szCs w:val="28"/>
        </w:rPr>
        <w:t xml:space="preserve">мени, установленного </w:t>
      </w:r>
      <w:r w:rsidR="009F1486" w:rsidRPr="00E842CA">
        <w:rPr>
          <w:bCs/>
          <w:sz w:val="28"/>
          <w:szCs w:val="28"/>
        </w:rPr>
        <w:tab/>
        <w:t xml:space="preserve">графиками </w:t>
      </w:r>
      <w:r w:rsidR="009F1486">
        <w:rPr>
          <w:bCs/>
          <w:sz w:val="28"/>
          <w:szCs w:val="28"/>
        </w:rPr>
        <w:t xml:space="preserve"> р</w:t>
      </w:r>
      <w:r w:rsidR="009F1486" w:rsidRPr="00E842CA">
        <w:rPr>
          <w:bCs/>
          <w:sz w:val="28"/>
          <w:szCs w:val="28"/>
        </w:rPr>
        <w:t>абот, вследствие непредвиденной з</w:t>
      </w:r>
      <w:r w:rsidR="009F1486" w:rsidRPr="00E842CA">
        <w:rPr>
          <w:bCs/>
          <w:sz w:val="28"/>
          <w:szCs w:val="28"/>
        </w:rPr>
        <w:t>а</w:t>
      </w:r>
      <w:r w:rsidR="009F1486" w:rsidRPr="00E842CA">
        <w:rPr>
          <w:bCs/>
          <w:sz w:val="28"/>
          <w:szCs w:val="28"/>
        </w:rPr>
        <w:t>держки (неявки сменяющего работника или родителей).  Переработка р</w:t>
      </w:r>
      <w:r w:rsidR="009F1486" w:rsidRPr="00E842CA">
        <w:rPr>
          <w:bCs/>
          <w:sz w:val="28"/>
          <w:szCs w:val="28"/>
        </w:rPr>
        <w:t>а</w:t>
      </w:r>
      <w:r w:rsidR="009F1486" w:rsidRPr="00E842CA">
        <w:rPr>
          <w:bCs/>
          <w:sz w:val="28"/>
          <w:szCs w:val="28"/>
        </w:rPr>
        <w:t xml:space="preserve">бочего времени является  </w:t>
      </w:r>
      <w:r w:rsidR="009F1486">
        <w:rPr>
          <w:bCs/>
          <w:sz w:val="28"/>
          <w:szCs w:val="28"/>
        </w:rPr>
        <w:t>с</w:t>
      </w:r>
      <w:r w:rsidR="009F1486" w:rsidRPr="00E842CA">
        <w:rPr>
          <w:bCs/>
          <w:sz w:val="28"/>
          <w:szCs w:val="28"/>
        </w:rPr>
        <w:t xml:space="preserve">верхурочной работой, которая  оплачивается за первые два часа </w:t>
      </w:r>
      <w:r w:rsidR="009F1486" w:rsidRPr="00E842CA">
        <w:rPr>
          <w:bCs/>
          <w:sz w:val="28"/>
          <w:szCs w:val="28"/>
        </w:rPr>
        <w:tab/>
        <w:t>р</w:t>
      </w:r>
      <w:r w:rsidR="009F1486" w:rsidRPr="00E842CA">
        <w:rPr>
          <w:bCs/>
          <w:sz w:val="28"/>
          <w:szCs w:val="28"/>
        </w:rPr>
        <w:t>а</w:t>
      </w:r>
      <w:r w:rsidR="009F1486" w:rsidRPr="00E842CA">
        <w:rPr>
          <w:bCs/>
          <w:sz w:val="28"/>
          <w:szCs w:val="28"/>
        </w:rPr>
        <w:t xml:space="preserve">боты не менее чем в полуторном размере, за последующие часы – не </w:t>
      </w:r>
      <w:r w:rsidR="009F1486" w:rsidRPr="00E842CA">
        <w:rPr>
          <w:bCs/>
          <w:sz w:val="28"/>
          <w:szCs w:val="28"/>
        </w:rPr>
        <w:tab/>
        <w:t xml:space="preserve">менее чем в двойном размере. </w:t>
      </w:r>
      <w:r w:rsidR="009F1486" w:rsidRPr="00E842CA">
        <w:rPr>
          <w:color w:val="000000"/>
          <w:sz w:val="28"/>
          <w:szCs w:val="28"/>
        </w:rPr>
        <w:t>По желанию работника сверхурочная работа вместо повышенной оплаты может компенсироваться предоставлением дополнител</w:t>
      </w:r>
      <w:r w:rsidR="009F1486" w:rsidRPr="00E842CA">
        <w:rPr>
          <w:color w:val="000000"/>
          <w:sz w:val="28"/>
          <w:szCs w:val="28"/>
        </w:rPr>
        <w:t>ь</w:t>
      </w:r>
      <w:r w:rsidR="009F1486" w:rsidRPr="00E842CA">
        <w:rPr>
          <w:color w:val="000000"/>
          <w:sz w:val="28"/>
          <w:szCs w:val="28"/>
        </w:rPr>
        <w:t>ного времени отдыха, но не менее</w:t>
      </w:r>
      <w:r w:rsidR="009F1486">
        <w:rPr>
          <w:color w:val="000000"/>
          <w:sz w:val="28"/>
          <w:szCs w:val="28"/>
        </w:rPr>
        <w:t xml:space="preserve"> </w:t>
      </w:r>
      <w:r w:rsidR="009F1486" w:rsidRPr="00E842CA">
        <w:rPr>
          <w:color w:val="000000"/>
          <w:sz w:val="28"/>
          <w:szCs w:val="28"/>
        </w:rPr>
        <w:t>времени, отработанного свер</w:t>
      </w:r>
      <w:r w:rsidR="009F1486" w:rsidRPr="00E842CA">
        <w:rPr>
          <w:color w:val="000000"/>
          <w:sz w:val="28"/>
          <w:szCs w:val="28"/>
        </w:rPr>
        <w:t>х</w:t>
      </w:r>
      <w:r w:rsidR="009F1486" w:rsidRPr="00E842CA">
        <w:rPr>
          <w:color w:val="000000"/>
          <w:sz w:val="28"/>
          <w:szCs w:val="28"/>
        </w:rPr>
        <w:t>урочно.</w:t>
      </w:r>
    </w:p>
    <w:p w:rsidR="009F1486" w:rsidRPr="00E842CA" w:rsidRDefault="009F1486" w:rsidP="009F1486">
      <w:pPr>
        <w:pStyle w:val="a9"/>
        <w:tabs>
          <w:tab w:val="left" w:pos="0"/>
        </w:tabs>
        <w:spacing w:before="0" w:beforeAutospacing="0" w:after="0"/>
        <w:contextualSpacing/>
        <w:jc w:val="both"/>
        <w:rPr>
          <w:sz w:val="28"/>
          <w:szCs w:val="28"/>
        </w:rPr>
      </w:pPr>
      <w:r w:rsidRPr="00E842CA">
        <w:rPr>
          <w:sz w:val="28"/>
          <w:szCs w:val="28"/>
        </w:rPr>
        <w:t xml:space="preserve">       4.1</w:t>
      </w:r>
      <w:r w:rsidR="00F5514F">
        <w:rPr>
          <w:sz w:val="28"/>
          <w:szCs w:val="28"/>
        </w:rPr>
        <w:t>2</w:t>
      </w:r>
      <w:r w:rsidRPr="00E842CA">
        <w:rPr>
          <w:sz w:val="28"/>
          <w:szCs w:val="28"/>
        </w:rPr>
        <w:t>. Стороны при регулировании вопросов обеспечения гарантий по опл</w:t>
      </w:r>
      <w:r w:rsidRPr="00E842CA">
        <w:rPr>
          <w:sz w:val="28"/>
          <w:szCs w:val="28"/>
        </w:rPr>
        <w:t>а</w:t>
      </w:r>
      <w:r w:rsidRPr="00E842CA">
        <w:rPr>
          <w:sz w:val="28"/>
          <w:szCs w:val="28"/>
        </w:rPr>
        <w:t>те труда исходят из следующего:</w:t>
      </w:r>
    </w:p>
    <w:p w:rsidR="009F1486" w:rsidRDefault="009F1486" w:rsidP="009F1486">
      <w:pPr>
        <w:jc w:val="both"/>
        <w:rPr>
          <w:sz w:val="28"/>
        </w:rPr>
      </w:pPr>
      <w:r>
        <w:rPr>
          <w:sz w:val="28"/>
        </w:rPr>
        <w:t xml:space="preserve">        </w:t>
      </w:r>
      <w:r w:rsidRPr="0001668A">
        <w:rPr>
          <w:sz w:val="28"/>
        </w:rPr>
        <w:t xml:space="preserve">Заработная плата в образовательном учреждении выплачивается </w:t>
      </w:r>
      <w:r w:rsidR="0062524F">
        <w:rPr>
          <w:sz w:val="28"/>
        </w:rPr>
        <w:t>не реже чем каждые две недели, 5 и 20</w:t>
      </w:r>
      <w:r w:rsidRPr="0001668A">
        <w:rPr>
          <w:sz w:val="28"/>
        </w:rPr>
        <w:t xml:space="preserve"> числа текущего месяца. </w:t>
      </w:r>
    </w:p>
    <w:p w:rsidR="009F1486" w:rsidRPr="0063351C" w:rsidRDefault="009F1486" w:rsidP="009F1486">
      <w:pPr>
        <w:pStyle w:val="a4"/>
        <w:ind w:firstLine="546"/>
        <w:jc w:val="both"/>
        <w:rPr>
          <w:szCs w:val="28"/>
        </w:rPr>
      </w:pPr>
      <w:r w:rsidRPr="0063351C">
        <w:rPr>
          <w:szCs w:val="28"/>
        </w:rPr>
        <w:t>Размер заработной платы за первую половину месяца (аванс) устанавливается не ниже половины причитающейся работнику  ставки</w:t>
      </w:r>
      <w:r>
        <w:rPr>
          <w:szCs w:val="28"/>
        </w:rPr>
        <w:t xml:space="preserve"> заработной платы (оклада)</w:t>
      </w:r>
      <w:r w:rsidRPr="0063351C">
        <w:rPr>
          <w:szCs w:val="28"/>
        </w:rPr>
        <w:t>, исходя из фактически отраб</w:t>
      </w:r>
      <w:r w:rsidRPr="0063351C">
        <w:rPr>
          <w:szCs w:val="28"/>
        </w:rPr>
        <w:t>о</w:t>
      </w:r>
      <w:r w:rsidRPr="0063351C">
        <w:rPr>
          <w:szCs w:val="28"/>
        </w:rPr>
        <w:t>танного времени.</w:t>
      </w:r>
    </w:p>
    <w:p w:rsidR="009F1486" w:rsidRPr="0063351C" w:rsidRDefault="009F1486" w:rsidP="009F1486">
      <w:pPr>
        <w:pStyle w:val="a4"/>
        <w:ind w:firstLine="546"/>
        <w:jc w:val="both"/>
        <w:rPr>
          <w:szCs w:val="28"/>
        </w:rPr>
      </w:pPr>
      <w:r w:rsidRPr="0063351C">
        <w:rPr>
          <w:szCs w:val="28"/>
        </w:rPr>
        <w:t>По заявлению работника может быть установлен иной размер аванса, но не более 50% заработной платы за фактически отработанное время.</w:t>
      </w:r>
    </w:p>
    <w:p w:rsidR="009F1486" w:rsidRPr="0001668A" w:rsidRDefault="009F1486" w:rsidP="009F1486">
      <w:pPr>
        <w:jc w:val="both"/>
        <w:rPr>
          <w:sz w:val="28"/>
          <w:szCs w:val="28"/>
        </w:rPr>
      </w:pPr>
      <w:r>
        <w:rPr>
          <w:sz w:val="28"/>
        </w:rPr>
        <w:t xml:space="preserve">        </w:t>
      </w:r>
      <w:r w:rsidRPr="0001668A">
        <w:rPr>
          <w:sz w:val="28"/>
        </w:rPr>
        <w:t xml:space="preserve">Выплата заработной платы производится в денежной форме </w:t>
      </w:r>
      <w:r w:rsidRPr="0001668A">
        <w:rPr>
          <w:sz w:val="28"/>
          <w:szCs w:val="28"/>
        </w:rPr>
        <w:t xml:space="preserve">в кассе учреждения или перечисляется  по письменному заявлению </w:t>
      </w:r>
      <w:r>
        <w:rPr>
          <w:sz w:val="28"/>
          <w:szCs w:val="28"/>
        </w:rPr>
        <w:t xml:space="preserve">работника </w:t>
      </w:r>
      <w:r w:rsidRPr="0001668A">
        <w:rPr>
          <w:sz w:val="28"/>
          <w:szCs w:val="28"/>
        </w:rPr>
        <w:t xml:space="preserve">на расчетный счет в банке. </w:t>
      </w:r>
    </w:p>
    <w:p w:rsidR="009F1486" w:rsidRPr="003C1DAD" w:rsidRDefault="009F1486" w:rsidP="009F1486">
      <w:pPr>
        <w:ind w:firstLine="540"/>
        <w:jc w:val="both"/>
        <w:rPr>
          <w:sz w:val="28"/>
        </w:rPr>
      </w:pPr>
      <w:r w:rsidRPr="003C1DAD">
        <w:rPr>
          <w:sz w:val="28"/>
        </w:rPr>
        <w:t>Форма расчетного листка утверждается р</w:t>
      </w:r>
      <w:r>
        <w:rPr>
          <w:sz w:val="28"/>
        </w:rPr>
        <w:t xml:space="preserve">аботодателем  </w:t>
      </w:r>
      <w:r w:rsidRPr="002D0AD0">
        <w:rPr>
          <w:sz w:val="28"/>
        </w:rPr>
        <w:t>по согласованию</w:t>
      </w:r>
      <w:r>
        <w:rPr>
          <w:sz w:val="28"/>
        </w:rPr>
        <w:t xml:space="preserve"> с П</w:t>
      </w:r>
      <w:r w:rsidRPr="003C1DAD">
        <w:rPr>
          <w:sz w:val="28"/>
        </w:rPr>
        <w:t>рофком</w:t>
      </w:r>
      <w:r>
        <w:rPr>
          <w:sz w:val="28"/>
        </w:rPr>
        <w:t>ом</w:t>
      </w:r>
      <w:r w:rsidRPr="003C1DAD">
        <w:rPr>
          <w:sz w:val="28"/>
        </w:rPr>
        <w:t>.</w:t>
      </w:r>
    </w:p>
    <w:p w:rsidR="009F1486" w:rsidRPr="003C1DAD" w:rsidRDefault="009F1486" w:rsidP="009F1486">
      <w:pPr>
        <w:ind w:firstLine="540"/>
        <w:jc w:val="both"/>
        <w:rPr>
          <w:sz w:val="28"/>
        </w:rPr>
      </w:pPr>
      <w:r w:rsidRPr="003C1DAD">
        <w:rPr>
          <w:sz w:val="28"/>
        </w:rPr>
        <w:t>В случае задержки выплаты заработной платы на срок более 15 дней работник, в соответстви</w:t>
      </w:r>
      <w:r>
        <w:rPr>
          <w:sz w:val="28"/>
        </w:rPr>
        <w:t>и с требованиями  ст. 142 ТК</w:t>
      </w:r>
      <w:r w:rsidRPr="003C1DAD">
        <w:rPr>
          <w:sz w:val="28"/>
        </w:rPr>
        <w:t xml:space="preserve"> РФ, имеет право, известив работодателя в письменной форме, приостановить работу на весь период</w:t>
      </w:r>
      <w:r>
        <w:rPr>
          <w:sz w:val="28"/>
        </w:rPr>
        <w:t>,</w:t>
      </w:r>
      <w:r w:rsidRPr="003C1DAD">
        <w:rPr>
          <w:sz w:val="28"/>
        </w:rPr>
        <w:t xml:space="preserve"> до выплаты задержанной суммы.  </w:t>
      </w:r>
    </w:p>
    <w:p w:rsidR="009F1486" w:rsidRPr="003C1DAD" w:rsidRDefault="009F1486" w:rsidP="009F1486">
      <w:pPr>
        <w:ind w:firstLine="540"/>
        <w:jc w:val="both"/>
        <w:rPr>
          <w:sz w:val="28"/>
        </w:rPr>
      </w:pPr>
      <w:r w:rsidRPr="003C1DAD">
        <w:rPr>
          <w:sz w:val="28"/>
        </w:rPr>
        <w:t>Оплата времени простоя по вине работодателя осуществляется в размере не менее двух третей средней заработной платы работника</w:t>
      </w:r>
      <w:r>
        <w:rPr>
          <w:sz w:val="28"/>
        </w:rPr>
        <w:t xml:space="preserve"> (ст. 157 ТК РФ)</w:t>
      </w:r>
      <w:r w:rsidRPr="003C1DAD">
        <w:rPr>
          <w:sz w:val="28"/>
        </w:rPr>
        <w:t>.</w:t>
      </w:r>
    </w:p>
    <w:p w:rsidR="009F1486" w:rsidRPr="0001668A" w:rsidRDefault="009F1486" w:rsidP="009F1486">
      <w:pPr>
        <w:widowControl w:val="0"/>
        <w:ind w:firstLine="540"/>
        <w:jc w:val="both"/>
        <w:rPr>
          <w:color w:val="000000"/>
          <w:sz w:val="28"/>
        </w:rPr>
      </w:pPr>
      <w:r w:rsidRPr="0001668A">
        <w:rPr>
          <w:color w:val="000000"/>
          <w:sz w:val="28"/>
        </w:rPr>
        <w:lastRenderedPageBreak/>
        <w:t xml:space="preserve">При прохождении курсов повышения квалификации за работниками сохраняется </w:t>
      </w:r>
      <w:r>
        <w:rPr>
          <w:color w:val="000000"/>
          <w:sz w:val="28"/>
        </w:rPr>
        <w:t xml:space="preserve">место работы и </w:t>
      </w:r>
      <w:r w:rsidRPr="0001668A">
        <w:rPr>
          <w:color w:val="000000"/>
          <w:sz w:val="28"/>
        </w:rPr>
        <w:t>средняя заработная плата.</w:t>
      </w:r>
    </w:p>
    <w:p w:rsidR="009F1486" w:rsidRPr="009F7F79" w:rsidRDefault="00F5514F" w:rsidP="009F1486">
      <w:pPr>
        <w:widowControl w:val="0"/>
        <w:ind w:firstLine="540"/>
        <w:jc w:val="both"/>
        <w:rPr>
          <w:sz w:val="28"/>
          <w:szCs w:val="28"/>
        </w:rPr>
      </w:pPr>
      <w:r>
        <w:rPr>
          <w:sz w:val="28"/>
          <w:szCs w:val="28"/>
        </w:rPr>
        <w:t>4.13</w:t>
      </w:r>
      <w:r w:rsidR="009F1486" w:rsidRPr="009F7F79">
        <w:rPr>
          <w:sz w:val="28"/>
          <w:szCs w:val="28"/>
        </w:rPr>
        <w:t>. Стороны договорились:</w:t>
      </w:r>
    </w:p>
    <w:p w:rsidR="009F1486" w:rsidRPr="009F7F79" w:rsidRDefault="009F1486" w:rsidP="009F1486">
      <w:pPr>
        <w:pStyle w:val="22"/>
        <w:spacing w:after="0" w:line="240" w:lineRule="auto"/>
        <w:ind w:left="0"/>
        <w:jc w:val="both"/>
        <w:rPr>
          <w:sz w:val="28"/>
          <w:szCs w:val="28"/>
        </w:rPr>
      </w:pPr>
      <w:r w:rsidRPr="009F7F79">
        <w:rPr>
          <w:sz w:val="28"/>
          <w:szCs w:val="28"/>
        </w:rPr>
        <w:t xml:space="preserve">        Не допускать ухудшения ранее установленных условий оплаты труда</w:t>
      </w:r>
      <w:r>
        <w:rPr>
          <w:sz w:val="28"/>
          <w:szCs w:val="28"/>
        </w:rPr>
        <w:t xml:space="preserve"> работникам</w:t>
      </w:r>
      <w:r w:rsidRPr="009F7F79">
        <w:rPr>
          <w:sz w:val="28"/>
          <w:szCs w:val="28"/>
        </w:rPr>
        <w:t>, снижения размеров индексац</w:t>
      </w:r>
      <w:r>
        <w:rPr>
          <w:sz w:val="28"/>
          <w:szCs w:val="28"/>
        </w:rPr>
        <w:t>ии заработной платы</w:t>
      </w:r>
      <w:r w:rsidRPr="009F7F79">
        <w:rPr>
          <w:sz w:val="28"/>
          <w:szCs w:val="28"/>
        </w:rPr>
        <w:t>.</w:t>
      </w:r>
    </w:p>
    <w:p w:rsidR="009F1486" w:rsidRPr="009F7F79" w:rsidRDefault="009F1486" w:rsidP="009F1486">
      <w:pPr>
        <w:ind w:firstLine="540"/>
        <w:jc w:val="both"/>
        <w:rPr>
          <w:sz w:val="28"/>
          <w:szCs w:val="28"/>
        </w:rPr>
      </w:pPr>
      <w:r w:rsidRPr="009F7F79">
        <w:rPr>
          <w:sz w:val="28"/>
          <w:szCs w:val="28"/>
        </w:rPr>
        <w:t>В случае организации и проведения Профсоюзом забастовки</w:t>
      </w:r>
      <w:r>
        <w:rPr>
          <w:sz w:val="28"/>
          <w:szCs w:val="28"/>
        </w:rPr>
        <w:t xml:space="preserve"> с учетом требований действующего законодательства</w:t>
      </w:r>
      <w:r w:rsidRPr="009F7F79">
        <w:rPr>
          <w:sz w:val="28"/>
          <w:szCs w:val="28"/>
        </w:rPr>
        <w:t xml:space="preserve"> на уровне отрасли, выплата работникам заработной платы осуществляется в соответствии </w:t>
      </w:r>
      <w:r>
        <w:rPr>
          <w:sz w:val="28"/>
          <w:szCs w:val="28"/>
        </w:rPr>
        <w:t>с требованиями ТК РФ</w:t>
      </w:r>
      <w:r w:rsidRPr="009F7F79">
        <w:rPr>
          <w:sz w:val="28"/>
          <w:szCs w:val="28"/>
        </w:rPr>
        <w:t>.</w:t>
      </w:r>
    </w:p>
    <w:p w:rsidR="009F1486" w:rsidRPr="009F7F79" w:rsidRDefault="009F1486" w:rsidP="009F1486">
      <w:pPr>
        <w:ind w:firstLine="540"/>
        <w:jc w:val="both"/>
        <w:rPr>
          <w:sz w:val="28"/>
          <w:szCs w:val="28"/>
        </w:rPr>
      </w:pPr>
      <w:r>
        <w:rPr>
          <w:sz w:val="28"/>
          <w:szCs w:val="28"/>
        </w:rPr>
        <w:t>Принимать упреждающие меры с целью</w:t>
      </w:r>
      <w:r w:rsidRPr="009F7F79">
        <w:rPr>
          <w:sz w:val="28"/>
          <w:szCs w:val="28"/>
        </w:rPr>
        <w:t xml:space="preserve"> недопущения нарушен</w:t>
      </w:r>
      <w:r>
        <w:rPr>
          <w:sz w:val="28"/>
          <w:szCs w:val="28"/>
        </w:rPr>
        <w:t xml:space="preserve">ий в оплате труда, в том числе </w:t>
      </w:r>
      <w:r w:rsidRPr="009F7F79">
        <w:rPr>
          <w:sz w:val="28"/>
          <w:szCs w:val="28"/>
        </w:rPr>
        <w:t>при замещении отсутствующих работников с учетом уровня квалификации замещающего работника.</w:t>
      </w:r>
    </w:p>
    <w:p w:rsidR="009F1486" w:rsidRPr="009F7F79" w:rsidRDefault="009F1486" w:rsidP="009F1486">
      <w:pPr>
        <w:ind w:firstLine="540"/>
        <w:jc w:val="both"/>
        <w:rPr>
          <w:color w:val="FF0000"/>
          <w:sz w:val="28"/>
          <w:szCs w:val="28"/>
        </w:rPr>
      </w:pPr>
      <w:r>
        <w:rPr>
          <w:sz w:val="28"/>
          <w:szCs w:val="28"/>
        </w:rPr>
        <w:t>П</w:t>
      </w:r>
      <w:r w:rsidRPr="009F7F79">
        <w:rPr>
          <w:sz w:val="28"/>
          <w:szCs w:val="28"/>
        </w:rPr>
        <w:t>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rsidR="009F1486" w:rsidRPr="009F7F79" w:rsidRDefault="009F1486" w:rsidP="009F1486">
      <w:pPr>
        <w:ind w:firstLine="540"/>
        <w:jc w:val="both"/>
        <w:rPr>
          <w:sz w:val="28"/>
          <w:szCs w:val="28"/>
        </w:rPr>
      </w:pPr>
      <w:r w:rsidRPr="009F7F79">
        <w:rPr>
          <w:sz w:val="28"/>
          <w:szCs w:val="28"/>
        </w:rPr>
        <w:t xml:space="preserve">Относить выплаты за дополнительные трудозатраты, непосредственно связанные с обеспечением выполнения основных должностных обязанностей </w:t>
      </w:r>
      <w:r>
        <w:rPr>
          <w:sz w:val="28"/>
          <w:szCs w:val="28"/>
        </w:rPr>
        <w:t>(</w:t>
      </w:r>
      <w:r w:rsidRPr="009F7F79">
        <w:rPr>
          <w:sz w:val="28"/>
          <w:szCs w:val="28"/>
        </w:rPr>
        <w:t>руководств</w:t>
      </w:r>
      <w:r>
        <w:rPr>
          <w:sz w:val="28"/>
          <w:szCs w:val="28"/>
        </w:rPr>
        <w:t>о</w:t>
      </w:r>
      <w:r w:rsidRPr="009F7F79">
        <w:rPr>
          <w:sz w:val="28"/>
          <w:szCs w:val="28"/>
        </w:rPr>
        <w:t xml:space="preserve"> методическими комиссиями и другими видами работ</w:t>
      </w:r>
      <w:r>
        <w:rPr>
          <w:sz w:val="28"/>
          <w:szCs w:val="28"/>
        </w:rPr>
        <w:t>)</w:t>
      </w:r>
      <w:r w:rsidRPr="009F7F79">
        <w:rPr>
          <w:sz w:val="28"/>
          <w:szCs w:val="28"/>
        </w:rPr>
        <w:t>, не входящими в прямые должностные обязанности работников, предусмотренные квалификационными характеристиками, к виду выплат компенсационного характера «выплаты за работу</w:t>
      </w:r>
      <w:r>
        <w:rPr>
          <w:sz w:val="28"/>
          <w:szCs w:val="28"/>
        </w:rPr>
        <w:t>, не входящую в круг прямых должностных обязанностей</w:t>
      </w:r>
      <w:r w:rsidRPr="009F7F79">
        <w:rPr>
          <w:sz w:val="28"/>
          <w:szCs w:val="28"/>
        </w:rPr>
        <w:t>».</w:t>
      </w:r>
    </w:p>
    <w:p w:rsidR="009F1486" w:rsidRPr="00D35D2F" w:rsidRDefault="009F1486" w:rsidP="009F1486">
      <w:pPr>
        <w:autoSpaceDE w:val="0"/>
        <w:autoSpaceDN w:val="0"/>
        <w:adjustRightInd w:val="0"/>
        <w:ind w:firstLine="540"/>
        <w:jc w:val="both"/>
        <w:rPr>
          <w:sz w:val="28"/>
          <w:szCs w:val="28"/>
        </w:rPr>
      </w:pPr>
      <w:r w:rsidRPr="00BA12BC">
        <w:rPr>
          <w:sz w:val="28"/>
          <w:szCs w:val="28"/>
        </w:rPr>
        <w:t xml:space="preserve">Для определения размера и порядка выплат стимулирующего характера работникам, оценки эффективности, результативности и качества </w:t>
      </w:r>
      <w:r>
        <w:rPr>
          <w:sz w:val="28"/>
          <w:szCs w:val="28"/>
        </w:rPr>
        <w:t>работодателя создать</w:t>
      </w:r>
      <w:r w:rsidRPr="00BA12BC">
        <w:rPr>
          <w:sz w:val="28"/>
          <w:szCs w:val="28"/>
        </w:rPr>
        <w:t xml:space="preserve"> постоянно действующи</w:t>
      </w:r>
      <w:r>
        <w:rPr>
          <w:sz w:val="28"/>
          <w:szCs w:val="28"/>
        </w:rPr>
        <w:t>й совещательный орган – комиссию</w:t>
      </w:r>
      <w:r w:rsidRPr="00BA12BC">
        <w:rPr>
          <w:sz w:val="28"/>
          <w:szCs w:val="28"/>
        </w:rPr>
        <w:t xml:space="preserve"> по подведению итогов оценки эффективности труда работников в составе</w:t>
      </w:r>
      <w:r>
        <w:rPr>
          <w:sz w:val="28"/>
          <w:szCs w:val="28"/>
        </w:rPr>
        <w:t xml:space="preserve"> представителей работодателя</w:t>
      </w:r>
      <w:r w:rsidRPr="00BA12BC">
        <w:rPr>
          <w:sz w:val="28"/>
          <w:szCs w:val="28"/>
        </w:rPr>
        <w:t xml:space="preserve"> </w:t>
      </w:r>
      <w:r>
        <w:rPr>
          <w:sz w:val="28"/>
          <w:szCs w:val="28"/>
        </w:rPr>
        <w:t xml:space="preserve">и </w:t>
      </w:r>
      <w:r w:rsidRPr="00BA12BC">
        <w:rPr>
          <w:sz w:val="28"/>
          <w:szCs w:val="28"/>
        </w:rPr>
        <w:t>Профко</w:t>
      </w:r>
      <w:r>
        <w:rPr>
          <w:sz w:val="28"/>
          <w:szCs w:val="28"/>
        </w:rPr>
        <w:t xml:space="preserve">ма. Состав комиссии утвердить приказом руководителя образовательного учреждения. </w:t>
      </w:r>
      <w:r w:rsidRPr="00D35D2F">
        <w:rPr>
          <w:sz w:val="28"/>
          <w:szCs w:val="28"/>
        </w:rPr>
        <w:t>Заседания комиссии проводить  в сроки, установленные Положением об оплате труда, на которых подводить итоги за предшествующий период.</w:t>
      </w:r>
    </w:p>
    <w:p w:rsidR="009F1486" w:rsidRDefault="009F1486" w:rsidP="009F1486">
      <w:pPr>
        <w:ind w:firstLine="540"/>
        <w:jc w:val="both"/>
        <w:rPr>
          <w:sz w:val="28"/>
          <w:szCs w:val="28"/>
        </w:rPr>
      </w:pPr>
      <w:r w:rsidRPr="00C46118">
        <w:rPr>
          <w:sz w:val="28"/>
          <w:szCs w:val="28"/>
        </w:rPr>
        <w:t>В целях повышения социального статуса и мотивации труда работников производить увеличение фонда оплаты труда образовательного учреждения на величину фактич</w:t>
      </w:r>
      <w:r w:rsidRPr="00C46118">
        <w:rPr>
          <w:sz w:val="28"/>
          <w:szCs w:val="28"/>
        </w:rPr>
        <w:t>е</w:t>
      </w:r>
      <w:r w:rsidRPr="00C46118">
        <w:rPr>
          <w:sz w:val="28"/>
          <w:szCs w:val="28"/>
        </w:rPr>
        <w:t>ской инфляции за предшествующий период в соответствии с федеральными и реги</w:t>
      </w:r>
      <w:r w:rsidRPr="00C46118">
        <w:rPr>
          <w:sz w:val="28"/>
          <w:szCs w:val="28"/>
        </w:rPr>
        <w:t>о</w:t>
      </w:r>
      <w:r w:rsidRPr="00C46118">
        <w:rPr>
          <w:sz w:val="28"/>
          <w:szCs w:val="28"/>
        </w:rPr>
        <w:t>нальными нормативными актами.</w:t>
      </w:r>
    </w:p>
    <w:p w:rsidR="001101DD" w:rsidRPr="00C46118" w:rsidRDefault="001101DD" w:rsidP="009F1486">
      <w:pPr>
        <w:ind w:firstLine="540"/>
        <w:jc w:val="both"/>
        <w:rPr>
          <w:sz w:val="28"/>
          <w:szCs w:val="28"/>
        </w:rPr>
      </w:pPr>
    </w:p>
    <w:p w:rsidR="00ED7E02" w:rsidRPr="00A63766" w:rsidRDefault="00ED7E02" w:rsidP="00B51AFD">
      <w:pPr>
        <w:pStyle w:val="af2"/>
        <w:ind w:firstLine="900"/>
        <w:jc w:val="center"/>
        <w:rPr>
          <w:b/>
          <w:bCs/>
          <w:sz w:val="28"/>
          <w:szCs w:val="28"/>
        </w:rPr>
      </w:pPr>
      <w:r w:rsidRPr="00A63766">
        <w:rPr>
          <w:b/>
          <w:bCs/>
          <w:sz w:val="28"/>
          <w:szCs w:val="28"/>
          <w:lang w:val="en-US"/>
        </w:rPr>
        <w:t>V</w:t>
      </w:r>
      <w:r>
        <w:rPr>
          <w:b/>
          <w:bCs/>
          <w:sz w:val="28"/>
          <w:szCs w:val="28"/>
        </w:rPr>
        <w:t xml:space="preserve">. </w:t>
      </w:r>
      <w:r w:rsidRPr="00874460">
        <w:rPr>
          <w:b/>
          <w:bCs/>
          <w:sz w:val="28"/>
          <w:szCs w:val="28"/>
          <w:u w:val="single"/>
        </w:rPr>
        <w:t>РАБОЧЕЕ ВРЕМЯ И ВРЕМЯ ОТДЫХА</w:t>
      </w:r>
    </w:p>
    <w:p w:rsidR="0040651E" w:rsidRDefault="0040651E" w:rsidP="0040651E">
      <w:pPr>
        <w:ind w:firstLine="709"/>
        <w:jc w:val="both"/>
        <w:rPr>
          <w:sz w:val="28"/>
        </w:rPr>
      </w:pPr>
      <w:r>
        <w:rPr>
          <w:color w:val="000000"/>
          <w:spacing w:val="-6"/>
          <w:sz w:val="28"/>
          <w:szCs w:val="28"/>
        </w:rPr>
        <w:t xml:space="preserve">5.1. </w:t>
      </w:r>
      <w:r>
        <w:rPr>
          <w:sz w:val="28"/>
        </w:rPr>
        <w:t xml:space="preserve"> Стороны  при регулировании вопросов рабочего времени и времени отдыха исходят из того, что:</w:t>
      </w:r>
    </w:p>
    <w:p w:rsidR="0040651E" w:rsidRPr="00F6001E" w:rsidRDefault="0040651E" w:rsidP="0040651E">
      <w:pPr>
        <w:ind w:firstLine="709"/>
        <w:jc w:val="both"/>
        <w:rPr>
          <w:sz w:val="28"/>
          <w:szCs w:val="28"/>
        </w:rPr>
      </w:pPr>
      <w:r>
        <w:rPr>
          <w:color w:val="000000"/>
          <w:spacing w:val="-6"/>
          <w:sz w:val="28"/>
          <w:szCs w:val="28"/>
        </w:rPr>
        <w:t xml:space="preserve"> </w:t>
      </w:r>
      <w:r w:rsidR="00DD3C24">
        <w:rPr>
          <w:sz w:val="28"/>
          <w:szCs w:val="28"/>
        </w:rPr>
        <w:t>5</w:t>
      </w:r>
      <w:r>
        <w:rPr>
          <w:sz w:val="28"/>
          <w:szCs w:val="28"/>
        </w:rPr>
        <w:t>.1.1. П</w:t>
      </w:r>
      <w:r w:rsidRPr="00F6001E">
        <w:rPr>
          <w:sz w:val="28"/>
          <w:szCs w:val="28"/>
        </w:rPr>
        <w:t xml:space="preserve">родолжительность рабочего времени и времени отдыха работников </w:t>
      </w:r>
      <w:r>
        <w:rPr>
          <w:sz w:val="28"/>
          <w:szCs w:val="28"/>
        </w:rPr>
        <w:t xml:space="preserve"> учреждения</w:t>
      </w:r>
      <w:r w:rsidRPr="00F6001E">
        <w:rPr>
          <w:sz w:val="28"/>
          <w:szCs w:val="28"/>
        </w:rPr>
        <w:t xml:space="preserve"> определяется законодательством Российской Федерации в зависимости от наименования должности, условий труда и других факторов.</w:t>
      </w:r>
    </w:p>
    <w:p w:rsidR="0040651E" w:rsidRPr="001C7A92" w:rsidRDefault="0040651E" w:rsidP="0040651E">
      <w:pPr>
        <w:ind w:firstLine="709"/>
        <w:jc w:val="both"/>
        <w:rPr>
          <w:sz w:val="28"/>
          <w:szCs w:val="28"/>
        </w:rPr>
      </w:pPr>
      <w:r w:rsidRPr="00A1361F">
        <w:rPr>
          <w:sz w:val="28"/>
          <w:szCs w:val="28"/>
        </w:rPr>
        <w:t xml:space="preserve">Продолжительность рабочего времени педагогических работников (нормы часов педагогической работы за ставку заработной платы) </w:t>
      </w:r>
      <w:r w:rsidRPr="00A1361F">
        <w:rPr>
          <w:sz w:val="28"/>
          <w:szCs w:val="28"/>
        </w:rPr>
        <w:lastRenderedPageBreak/>
        <w:t xml:space="preserve">регулируются постановлением Правительства Российской Федерации </w:t>
      </w:r>
      <w:r w:rsidRPr="001C7A92">
        <w:rPr>
          <w:sz w:val="28"/>
          <w:szCs w:val="28"/>
        </w:rPr>
        <w:t xml:space="preserve">от 24  декабря 2010 г. № 2075 «О продолжительности рабочего времени (норме часов педагогической работы за ставку заработной платы) педагогических работников». </w:t>
      </w:r>
    </w:p>
    <w:p w:rsidR="0040651E" w:rsidRPr="00B57471" w:rsidRDefault="0040651E" w:rsidP="0040651E">
      <w:pPr>
        <w:jc w:val="both"/>
        <w:rPr>
          <w:sz w:val="28"/>
          <w:szCs w:val="28"/>
        </w:rPr>
      </w:pPr>
      <w:r>
        <w:rPr>
          <w:sz w:val="28"/>
          <w:szCs w:val="28"/>
        </w:rPr>
        <w:t xml:space="preserve">    </w:t>
      </w:r>
      <w:r w:rsidR="00DE1EC3">
        <w:rPr>
          <w:sz w:val="28"/>
          <w:szCs w:val="28"/>
        </w:rPr>
        <w:t xml:space="preserve">    </w:t>
      </w:r>
      <w:r w:rsidRPr="00B57471">
        <w:rPr>
          <w:sz w:val="28"/>
          <w:szCs w:val="28"/>
        </w:rPr>
        <w:t>Нормирование труда всех категорий работ</w:t>
      </w:r>
      <w:r>
        <w:rPr>
          <w:sz w:val="28"/>
          <w:szCs w:val="28"/>
        </w:rPr>
        <w:t xml:space="preserve">ников  учреждения определяется </w:t>
      </w:r>
      <w:r w:rsidRPr="00B57471">
        <w:rPr>
          <w:sz w:val="28"/>
          <w:szCs w:val="28"/>
        </w:rPr>
        <w:t>Правилами вн</w:t>
      </w:r>
      <w:r>
        <w:rPr>
          <w:sz w:val="28"/>
          <w:szCs w:val="28"/>
        </w:rPr>
        <w:t>утреннего  трудового распорядка (ст. 91 ТК РФ),</w:t>
      </w:r>
      <w:r w:rsidRPr="00B57471">
        <w:rPr>
          <w:sz w:val="28"/>
          <w:szCs w:val="28"/>
        </w:rPr>
        <w:t xml:space="preserve"> графиком сменности, утвержденным работодателем по согласованию с Профкомом, а также условиями трудового договора, должностными инструкциями</w:t>
      </w:r>
      <w:r w:rsidR="00DD3C24">
        <w:rPr>
          <w:sz w:val="28"/>
          <w:szCs w:val="28"/>
        </w:rPr>
        <w:t xml:space="preserve"> работников, </w:t>
      </w:r>
      <w:r w:rsidRPr="00B57471">
        <w:rPr>
          <w:sz w:val="28"/>
          <w:szCs w:val="28"/>
        </w:rPr>
        <w:t xml:space="preserve"> уставом учреждения.</w:t>
      </w:r>
    </w:p>
    <w:p w:rsidR="0040651E" w:rsidRPr="00B57471" w:rsidRDefault="0040651E" w:rsidP="0040651E">
      <w:pPr>
        <w:jc w:val="both"/>
        <w:rPr>
          <w:sz w:val="28"/>
          <w:szCs w:val="28"/>
        </w:rPr>
      </w:pPr>
      <w:r w:rsidRPr="00B57471">
        <w:rPr>
          <w:sz w:val="28"/>
          <w:szCs w:val="28"/>
        </w:rPr>
        <w:tab/>
      </w:r>
      <w:r w:rsidRPr="00DD3C24">
        <w:rPr>
          <w:sz w:val="28"/>
          <w:szCs w:val="28"/>
        </w:rPr>
        <w:t>Для руководящих</w:t>
      </w:r>
      <w:r w:rsidRPr="00B57471">
        <w:rPr>
          <w:sz w:val="28"/>
          <w:szCs w:val="28"/>
        </w:rPr>
        <w:t xml:space="preserve">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40651E" w:rsidRPr="007B04C7" w:rsidRDefault="0040651E" w:rsidP="0040651E">
      <w:pPr>
        <w:jc w:val="both"/>
        <w:rPr>
          <w:color w:val="C00000"/>
          <w:sz w:val="28"/>
          <w:szCs w:val="28"/>
        </w:rPr>
      </w:pPr>
      <w:r w:rsidRPr="00B57471">
        <w:rPr>
          <w:sz w:val="28"/>
          <w:szCs w:val="28"/>
        </w:rPr>
        <w:tab/>
      </w:r>
      <w:r w:rsidRPr="00B57471">
        <w:rPr>
          <w:color w:val="C00000"/>
          <w:sz w:val="28"/>
          <w:szCs w:val="28"/>
        </w:rPr>
        <w:t xml:space="preserve"> </w:t>
      </w:r>
      <w:r>
        <w:rPr>
          <w:sz w:val="28"/>
          <w:szCs w:val="28"/>
        </w:rPr>
        <w:t>- Д</w:t>
      </w:r>
      <w:r w:rsidRPr="00B57471">
        <w:rPr>
          <w:sz w:val="28"/>
          <w:szCs w:val="28"/>
        </w:rPr>
        <w:t>ля работников в возрасте до шестнадцати лет - не более 24 часов в неделю;</w:t>
      </w:r>
    </w:p>
    <w:p w:rsidR="0040651E" w:rsidRPr="00B57471" w:rsidRDefault="0040651E" w:rsidP="0040651E">
      <w:pPr>
        <w:ind w:firstLine="709"/>
        <w:jc w:val="both"/>
        <w:rPr>
          <w:sz w:val="28"/>
          <w:szCs w:val="28"/>
        </w:rPr>
      </w:pPr>
      <w:r w:rsidRPr="00B57471">
        <w:rPr>
          <w:sz w:val="28"/>
          <w:szCs w:val="28"/>
        </w:rPr>
        <w:t>- для работников в возрасте от шестнадцати до восемнадцати лет - не более 35 часов в неделю;</w:t>
      </w:r>
    </w:p>
    <w:p w:rsidR="0040651E" w:rsidRPr="00B57471" w:rsidRDefault="0040651E" w:rsidP="0040651E">
      <w:pPr>
        <w:ind w:firstLine="709"/>
        <w:jc w:val="both"/>
        <w:rPr>
          <w:sz w:val="28"/>
          <w:szCs w:val="28"/>
        </w:rPr>
      </w:pPr>
      <w:r w:rsidRPr="00B57471">
        <w:rPr>
          <w:sz w:val="28"/>
          <w:szCs w:val="28"/>
        </w:rPr>
        <w:t>- для работников, являющихся инвалидами I или II группы, - не более 35 часов в неделю;</w:t>
      </w:r>
    </w:p>
    <w:p w:rsidR="0040651E" w:rsidRPr="00B57471" w:rsidRDefault="00DD3C24" w:rsidP="0040651E">
      <w:pPr>
        <w:ind w:firstLine="709"/>
        <w:jc w:val="both"/>
        <w:rPr>
          <w:sz w:val="28"/>
          <w:szCs w:val="28"/>
        </w:rPr>
      </w:pPr>
      <w:r>
        <w:rPr>
          <w:sz w:val="28"/>
          <w:szCs w:val="28"/>
        </w:rPr>
        <w:t xml:space="preserve">- </w:t>
      </w:r>
      <w:r w:rsidR="0040651E" w:rsidRPr="00B57471">
        <w:rPr>
          <w:sz w:val="28"/>
          <w:szCs w:val="28"/>
        </w:rPr>
        <w:t>для педагогических работников устанавливается сокращенная продолжительность рабочего времени не более 36 часов в неделю</w:t>
      </w:r>
      <w:r>
        <w:rPr>
          <w:sz w:val="28"/>
          <w:szCs w:val="28"/>
        </w:rPr>
        <w:t xml:space="preserve"> за ставку заработной платы (ст.333 ТК РФ)</w:t>
      </w:r>
      <w:r w:rsidR="0040651E" w:rsidRPr="00B57471">
        <w:rPr>
          <w:sz w:val="28"/>
          <w:szCs w:val="28"/>
        </w:rPr>
        <w:t>:</w:t>
      </w:r>
    </w:p>
    <w:p w:rsidR="0040651E" w:rsidRDefault="0040651E" w:rsidP="0040651E">
      <w:pPr>
        <w:ind w:firstLine="709"/>
        <w:jc w:val="both"/>
        <w:rPr>
          <w:sz w:val="28"/>
          <w:szCs w:val="28"/>
        </w:rPr>
      </w:pPr>
      <w:r>
        <w:rPr>
          <w:sz w:val="28"/>
          <w:szCs w:val="28"/>
        </w:rPr>
        <w:t>-</w:t>
      </w:r>
      <w:r w:rsidRPr="00B57471">
        <w:rPr>
          <w:sz w:val="28"/>
          <w:szCs w:val="28"/>
        </w:rPr>
        <w:t xml:space="preserve"> для воспитателей  групп общеразвивающей напра</w:t>
      </w:r>
      <w:r w:rsidR="00DD3C24">
        <w:rPr>
          <w:sz w:val="28"/>
          <w:szCs w:val="28"/>
        </w:rPr>
        <w:t xml:space="preserve">вленности </w:t>
      </w:r>
      <w:r>
        <w:rPr>
          <w:sz w:val="28"/>
          <w:szCs w:val="28"/>
        </w:rPr>
        <w:t xml:space="preserve"> - не более 36 часов в неделю</w:t>
      </w:r>
      <w:r w:rsidRPr="00B57471">
        <w:rPr>
          <w:sz w:val="28"/>
          <w:szCs w:val="28"/>
        </w:rPr>
        <w:t>;</w:t>
      </w:r>
    </w:p>
    <w:p w:rsidR="00844747" w:rsidRDefault="00844747" w:rsidP="00844747">
      <w:pPr>
        <w:ind w:firstLine="709"/>
        <w:jc w:val="both"/>
        <w:rPr>
          <w:sz w:val="28"/>
          <w:szCs w:val="28"/>
        </w:rPr>
      </w:pPr>
      <w:r>
        <w:rPr>
          <w:sz w:val="28"/>
          <w:szCs w:val="28"/>
        </w:rPr>
        <w:t>-</w:t>
      </w:r>
      <w:r w:rsidRPr="00B57471">
        <w:rPr>
          <w:sz w:val="28"/>
          <w:szCs w:val="28"/>
        </w:rPr>
        <w:t xml:space="preserve"> для воспитателей  групп </w:t>
      </w:r>
      <w:r>
        <w:rPr>
          <w:sz w:val="28"/>
          <w:szCs w:val="28"/>
        </w:rPr>
        <w:t>компенсирующей</w:t>
      </w:r>
      <w:r w:rsidRPr="00B57471">
        <w:rPr>
          <w:sz w:val="28"/>
          <w:szCs w:val="28"/>
        </w:rPr>
        <w:t xml:space="preserve"> напра</w:t>
      </w:r>
      <w:r>
        <w:rPr>
          <w:sz w:val="28"/>
          <w:szCs w:val="28"/>
        </w:rPr>
        <w:t>вленности  - не более 25 часов в неделю</w:t>
      </w:r>
      <w:r w:rsidRPr="00B57471">
        <w:rPr>
          <w:sz w:val="28"/>
          <w:szCs w:val="28"/>
        </w:rPr>
        <w:t>;</w:t>
      </w:r>
    </w:p>
    <w:p w:rsidR="00844747" w:rsidRPr="00B57471" w:rsidRDefault="00844747" w:rsidP="00844747">
      <w:pPr>
        <w:ind w:firstLine="709"/>
        <w:jc w:val="both"/>
        <w:rPr>
          <w:sz w:val="28"/>
          <w:szCs w:val="28"/>
        </w:rPr>
      </w:pPr>
      <w:r>
        <w:rPr>
          <w:sz w:val="28"/>
          <w:szCs w:val="28"/>
        </w:rPr>
        <w:t>-</w:t>
      </w:r>
      <w:r w:rsidRPr="00B57471">
        <w:rPr>
          <w:sz w:val="28"/>
          <w:szCs w:val="28"/>
        </w:rPr>
        <w:t xml:space="preserve"> для </w:t>
      </w:r>
      <w:r>
        <w:rPr>
          <w:sz w:val="28"/>
          <w:szCs w:val="28"/>
        </w:rPr>
        <w:t>учителей-логопедов  - не более 20 часов в неделю</w:t>
      </w:r>
      <w:r w:rsidRPr="00B57471">
        <w:rPr>
          <w:sz w:val="28"/>
          <w:szCs w:val="28"/>
        </w:rPr>
        <w:t>;</w:t>
      </w:r>
    </w:p>
    <w:p w:rsidR="00844747" w:rsidRPr="007A4EAC" w:rsidRDefault="00844747" w:rsidP="00844747">
      <w:pPr>
        <w:ind w:firstLine="709"/>
        <w:jc w:val="both"/>
        <w:rPr>
          <w:sz w:val="28"/>
          <w:szCs w:val="28"/>
        </w:rPr>
      </w:pPr>
      <w:r w:rsidRPr="007A4EAC">
        <w:rPr>
          <w:sz w:val="28"/>
          <w:szCs w:val="28"/>
        </w:rPr>
        <w:t>- для педагога-психолога  - не более 36 часов в неделю;</w:t>
      </w:r>
    </w:p>
    <w:p w:rsidR="00844747" w:rsidRDefault="00844747" w:rsidP="00844747">
      <w:pPr>
        <w:ind w:firstLine="709"/>
        <w:jc w:val="both"/>
        <w:rPr>
          <w:sz w:val="28"/>
          <w:szCs w:val="28"/>
        </w:rPr>
      </w:pPr>
      <w:r>
        <w:rPr>
          <w:sz w:val="28"/>
          <w:szCs w:val="28"/>
        </w:rPr>
        <w:t>-</w:t>
      </w:r>
      <w:r w:rsidRPr="00B57471">
        <w:rPr>
          <w:sz w:val="28"/>
          <w:szCs w:val="28"/>
        </w:rPr>
        <w:t xml:space="preserve"> для </w:t>
      </w:r>
      <w:r>
        <w:rPr>
          <w:sz w:val="28"/>
          <w:szCs w:val="28"/>
        </w:rPr>
        <w:t>педагога дополнительного образования  - не более 18 часов в неделю</w:t>
      </w:r>
      <w:r w:rsidRPr="00B57471">
        <w:rPr>
          <w:sz w:val="28"/>
          <w:szCs w:val="28"/>
        </w:rPr>
        <w:t>;</w:t>
      </w:r>
    </w:p>
    <w:p w:rsidR="00844747" w:rsidRPr="00257B61" w:rsidRDefault="00844747" w:rsidP="00844747">
      <w:pPr>
        <w:ind w:firstLine="709"/>
        <w:jc w:val="both"/>
        <w:rPr>
          <w:sz w:val="28"/>
          <w:szCs w:val="28"/>
        </w:rPr>
      </w:pPr>
      <w:r w:rsidRPr="00257B61">
        <w:rPr>
          <w:sz w:val="28"/>
          <w:szCs w:val="28"/>
        </w:rPr>
        <w:t>- для инструктора по физической культуре – не более 30 часов в неделю;</w:t>
      </w:r>
    </w:p>
    <w:p w:rsidR="0040651E" w:rsidRDefault="0040651E" w:rsidP="0040651E">
      <w:pPr>
        <w:ind w:firstLine="709"/>
        <w:jc w:val="both"/>
        <w:rPr>
          <w:sz w:val="28"/>
          <w:szCs w:val="28"/>
        </w:rPr>
      </w:pPr>
      <w:r>
        <w:rPr>
          <w:sz w:val="28"/>
          <w:szCs w:val="28"/>
        </w:rPr>
        <w:t>-</w:t>
      </w:r>
      <w:r w:rsidRPr="00B57471">
        <w:rPr>
          <w:sz w:val="28"/>
          <w:szCs w:val="28"/>
        </w:rPr>
        <w:t xml:space="preserve"> для музыкальных руководителей </w:t>
      </w:r>
      <w:r w:rsidR="00DD3C24">
        <w:rPr>
          <w:sz w:val="28"/>
          <w:szCs w:val="28"/>
        </w:rPr>
        <w:t xml:space="preserve">- </w:t>
      </w:r>
      <w:r w:rsidRPr="00B57471">
        <w:rPr>
          <w:sz w:val="28"/>
          <w:szCs w:val="28"/>
        </w:rPr>
        <w:t>не более 24 часов в неделю;</w:t>
      </w:r>
    </w:p>
    <w:p w:rsidR="00DD3C24" w:rsidRPr="00B57471" w:rsidRDefault="00DD3C24" w:rsidP="00DD3C24">
      <w:pPr>
        <w:pStyle w:val="af2"/>
        <w:spacing w:after="0"/>
        <w:ind w:firstLine="540"/>
        <w:jc w:val="both"/>
        <w:rPr>
          <w:sz w:val="28"/>
          <w:szCs w:val="28"/>
        </w:rPr>
      </w:pPr>
      <w:r w:rsidRPr="00A63766">
        <w:rPr>
          <w:bCs/>
          <w:sz w:val="28"/>
          <w:szCs w:val="28"/>
        </w:rPr>
        <w:t xml:space="preserve">Конкретная продолжительность рабочего времени педагогических работников устанавливается с учетом норм часов педагогической работы </w:t>
      </w:r>
      <w:r>
        <w:rPr>
          <w:bCs/>
          <w:sz w:val="28"/>
          <w:szCs w:val="28"/>
        </w:rPr>
        <w:t>за</w:t>
      </w:r>
      <w:r w:rsidRPr="00A63766">
        <w:rPr>
          <w:bCs/>
          <w:sz w:val="28"/>
          <w:szCs w:val="28"/>
        </w:rPr>
        <w:t xml:space="preserve"> ставку заработной платы, объем</w:t>
      </w:r>
      <w:r>
        <w:rPr>
          <w:bCs/>
          <w:sz w:val="28"/>
          <w:szCs w:val="28"/>
        </w:rPr>
        <w:t>а</w:t>
      </w:r>
      <w:r w:rsidRPr="00A63766">
        <w:rPr>
          <w:bCs/>
          <w:sz w:val="28"/>
          <w:szCs w:val="28"/>
        </w:rPr>
        <w:t xml:space="preserve"> нагрузки, выполнения дополнительных об</w:t>
      </w:r>
      <w:r>
        <w:rPr>
          <w:bCs/>
          <w:sz w:val="28"/>
          <w:szCs w:val="28"/>
        </w:rPr>
        <w:t xml:space="preserve">язанностей, возложенных на них  трудовым договором. </w:t>
      </w:r>
    </w:p>
    <w:p w:rsidR="00920D52" w:rsidRPr="00A63766" w:rsidRDefault="0040651E" w:rsidP="00920D52">
      <w:pPr>
        <w:pStyle w:val="af2"/>
        <w:ind w:firstLine="540"/>
        <w:jc w:val="both"/>
        <w:rPr>
          <w:bCs/>
          <w:sz w:val="28"/>
          <w:szCs w:val="28"/>
        </w:rPr>
      </w:pPr>
      <w:r>
        <w:rPr>
          <w:color w:val="C00000"/>
          <w:sz w:val="28"/>
          <w:szCs w:val="28"/>
        </w:rPr>
        <w:t xml:space="preserve">        </w:t>
      </w:r>
      <w:r w:rsidR="00920D52">
        <w:rPr>
          <w:bCs/>
          <w:sz w:val="28"/>
          <w:szCs w:val="28"/>
        </w:rPr>
        <w:t xml:space="preserve">5.1.2. </w:t>
      </w:r>
      <w:r w:rsidR="00920D52" w:rsidRPr="00A63766">
        <w:rPr>
          <w:bCs/>
          <w:sz w:val="28"/>
          <w:szCs w:val="28"/>
        </w:rPr>
        <w:t>Неполное рабочее время – неполный рабочий день или неполная рабочая неделя устанавливаются в следующих случаях:</w:t>
      </w:r>
    </w:p>
    <w:p w:rsidR="00920D52" w:rsidRPr="00A63766" w:rsidRDefault="00920D52" w:rsidP="00920D52">
      <w:pPr>
        <w:pStyle w:val="af2"/>
        <w:numPr>
          <w:ilvl w:val="0"/>
          <w:numId w:val="13"/>
        </w:numPr>
        <w:suppressAutoHyphens w:val="0"/>
        <w:spacing w:after="0"/>
        <w:jc w:val="both"/>
        <w:rPr>
          <w:bCs/>
          <w:sz w:val="28"/>
          <w:szCs w:val="28"/>
        </w:rPr>
      </w:pPr>
      <w:r w:rsidRPr="00A63766">
        <w:rPr>
          <w:bCs/>
          <w:sz w:val="28"/>
          <w:szCs w:val="28"/>
        </w:rPr>
        <w:t>по соглашению между работни</w:t>
      </w:r>
      <w:r>
        <w:rPr>
          <w:bCs/>
          <w:sz w:val="28"/>
          <w:szCs w:val="28"/>
        </w:rPr>
        <w:t>ком и работодателем</w:t>
      </w:r>
      <w:r w:rsidRPr="00A63766">
        <w:rPr>
          <w:bCs/>
          <w:sz w:val="28"/>
          <w:szCs w:val="28"/>
        </w:rPr>
        <w:t>;</w:t>
      </w:r>
    </w:p>
    <w:p w:rsidR="00920D52" w:rsidRPr="00A63766" w:rsidRDefault="00920D52" w:rsidP="00920D52">
      <w:pPr>
        <w:pStyle w:val="af2"/>
        <w:numPr>
          <w:ilvl w:val="0"/>
          <w:numId w:val="13"/>
        </w:numPr>
        <w:suppressAutoHyphens w:val="0"/>
        <w:spacing w:after="0"/>
        <w:jc w:val="both"/>
        <w:rPr>
          <w:bCs/>
          <w:sz w:val="28"/>
          <w:szCs w:val="28"/>
        </w:rPr>
      </w:pPr>
      <w:r w:rsidRPr="00A63766">
        <w:rPr>
          <w:bCs/>
          <w:sz w:val="28"/>
          <w:szCs w:val="28"/>
        </w:rPr>
        <w:t>по просьбе беременной женщины, одного из родителей (опекуна, поп</w:t>
      </w:r>
      <w:r w:rsidRPr="00A63766">
        <w:rPr>
          <w:bCs/>
          <w:sz w:val="28"/>
          <w:szCs w:val="28"/>
        </w:rPr>
        <w:t>е</w:t>
      </w:r>
      <w:r w:rsidRPr="00A63766">
        <w:rPr>
          <w:bCs/>
          <w:sz w:val="28"/>
          <w:szCs w:val="28"/>
        </w:rPr>
        <w:t>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40651E" w:rsidRPr="00A71293" w:rsidRDefault="00920D52" w:rsidP="00DD3C24">
      <w:pPr>
        <w:shd w:val="clear" w:color="auto" w:fill="FFFFFF"/>
        <w:ind w:right="43"/>
        <w:jc w:val="both"/>
        <w:rPr>
          <w:spacing w:val="5"/>
          <w:sz w:val="28"/>
          <w:szCs w:val="28"/>
        </w:rPr>
      </w:pPr>
      <w:r>
        <w:rPr>
          <w:bCs/>
          <w:iCs/>
          <w:sz w:val="28"/>
          <w:szCs w:val="28"/>
        </w:rPr>
        <w:lastRenderedPageBreak/>
        <w:t xml:space="preserve">          </w:t>
      </w:r>
      <w:r w:rsidR="00DD3C24">
        <w:rPr>
          <w:bCs/>
          <w:iCs/>
          <w:sz w:val="28"/>
          <w:szCs w:val="28"/>
        </w:rPr>
        <w:t>5</w:t>
      </w:r>
      <w:r>
        <w:rPr>
          <w:bCs/>
          <w:iCs/>
          <w:sz w:val="28"/>
          <w:szCs w:val="28"/>
        </w:rPr>
        <w:t>.1.3</w:t>
      </w:r>
      <w:r w:rsidR="0040651E" w:rsidRPr="00A1361F">
        <w:rPr>
          <w:bCs/>
          <w:iCs/>
          <w:sz w:val="28"/>
          <w:szCs w:val="28"/>
        </w:rPr>
        <w:t xml:space="preserve">. </w:t>
      </w:r>
      <w:r w:rsidR="0040651E" w:rsidRPr="00A1361F">
        <w:rPr>
          <w:rFonts w:eastAsia="MS Mincho" w:cs="Tahoma"/>
          <w:bCs/>
          <w:iCs/>
          <w:sz w:val="28"/>
          <w:szCs w:val="28"/>
          <w:lang/>
        </w:rPr>
        <w:t>Режим рабочего времени и времени отдыха педагогических и д</w:t>
      </w:r>
      <w:r w:rsidR="0040651E">
        <w:rPr>
          <w:rFonts w:eastAsia="MS Mincho" w:cs="Tahoma"/>
          <w:bCs/>
          <w:iCs/>
          <w:sz w:val="28"/>
          <w:szCs w:val="28"/>
          <w:lang/>
        </w:rPr>
        <w:t>ругих работников  учреждения</w:t>
      </w:r>
      <w:r w:rsidR="0040651E" w:rsidRPr="00A1361F">
        <w:rPr>
          <w:rFonts w:eastAsia="MS Mincho" w:cs="Tahoma"/>
          <w:bCs/>
          <w:iCs/>
          <w:sz w:val="28"/>
          <w:szCs w:val="28"/>
          <w:lang/>
        </w:rPr>
        <w:t xml:space="preserve"> определяется правилами внутреннего трудового распорядка</w:t>
      </w:r>
      <w:r w:rsidR="0040651E">
        <w:rPr>
          <w:rFonts w:eastAsia="MS Mincho" w:cs="Tahoma"/>
          <w:bCs/>
          <w:iCs/>
          <w:sz w:val="28"/>
          <w:szCs w:val="28"/>
          <w:lang/>
        </w:rPr>
        <w:t xml:space="preserve"> (приложение № 1)</w:t>
      </w:r>
      <w:r w:rsidR="0040651E" w:rsidRPr="00A1361F">
        <w:rPr>
          <w:rFonts w:eastAsia="MS Mincho" w:cs="Tahoma"/>
          <w:bCs/>
          <w:iCs/>
          <w:sz w:val="28"/>
          <w:szCs w:val="28"/>
          <w:lang/>
        </w:rPr>
        <w:t xml:space="preserve">, разрабатываемыми в соответствии с Трудовым кодексом Российской Федерации, другими федеральными законами, а также в соответствии с Положением об особенностях режима рабочего времени и времени отдыха педагогических и других работников образовательных учреждений, утвержденным приказом Минобрнауки России от 27 марта </w:t>
      </w:r>
      <w:smartTag w:uri="urn:schemas-microsoft-com:office:smarttags" w:element="metricconverter">
        <w:smartTagPr>
          <w:attr w:name="ProductID" w:val="2006 г"/>
        </w:smartTagPr>
        <w:r w:rsidR="0040651E" w:rsidRPr="00A1361F">
          <w:rPr>
            <w:rFonts w:eastAsia="MS Mincho" w:cs="Tahoma"/>
            <w:bCs/>
            <w:iCs/>
            <w:sz w:val="28"/>
            <w:szCs w:val="28"/>
            <w:lang/>
          </w:rPr>
          <w:t xml:space="preserve">2006 </w:t>
        </w:r>
        <w:r w:rsidR="0040651E" w:rsidRPr="00A71293">
          <w:rPr>
            <w:rFonts w:eastAsia="MS Mincho" w:cs="Tahoma"/>
            <w:bCs/>
            <w:iCs/>
            <w:sz w:val="28"/>
            <w:szCs w:val="28"/>
            <w:lang/>
          </w:rPr>
          <w:t>г</w:t>
        </w:r>
      </w:smartTag>
      <w:r w:rsidR="0040651E" w:rsidRPr="00A71293">
        <w:rPr>
          <w:rFonts w:eastAsia="MS Mincho" w:cs="Tahoma"/>
          <w:bCs/>
          <w:iCs/>
          <w:sz w:val="28"/>
          <w:szCs w:val="28"/>
          <w:lang/>
        </w:rPr>
        <w:t xml:space="preserve">. № 69 «Об особенностях режима рабочего времени и времени отдыха педагогических и других работников образовательных учреждений» </w:t>
      </w:r>
      <w:r w:rsidR="0040651E" w:rsidRPr="00A71293">
        <w:rPr>
          <w:bCs/>
          <w:iCs/>
          <w:sz w:val="28"/>
          <w:szCs w:val="28"/>
        </w:rPr>
        <w:t xml:space="preserve"> </w:t>
      </w:r>
      <w:r w:rsidR="0040651E" w:rsidRPr="00A71293">
        <w:rPr>
          <w:spacing w:val="5"/>
          <w:sz w:val="28"/>
          <w:szCs w:val="28"/>
        </w:rPr>
        <w:t>и графиками сменности.</w:t>
      </w:r>
    </w:p>
    <w:p w:rsidR="0040651E" w:rsidRPr="004875B1" w:rsidRDefault="00DD3C24" w:rsidP="0040651E">
      <w:pPr>
        <w:jc w:val="both"/>
        <w:rPr>
          <w:sz w:val="28"/>
          <w:szCs w:val="28"/>
        </w:rPr>
      </w:pPr>
      <w:r>
        <w:rPr>
          <w:sz w:val="28"/>
          <w:szCs w:val="28"/>
        </w:rPr>
        <w:t xml:space="preserve">        5</w:t>
      </w:r>
      <w:r w:rsidR="00920D52">
        <w:rPr>
          <w:sz w:val="28"/>
          <w:szCs w:val="28"/>
        </w:rPr>
        <w:t>.1.4</w:t>
      </w:r>
      <w:r w:rsidR="0040651E">
        <w:rPr>
          <w:sz w:val="28"/>
          <w:szCs w:val="28"/>
        </w:rPr>
        <w:t>.</w:t>
      </w:r>
      <w:r w:rsidR="0040651E" w:rsidRPr="004875B1">
        <w:rPr>
          <w:sz w:val="28"/>
          <w:szCs w:val="28"/>
        </w:rPr>
        <w:t>График работы определяется Ра</w:t>
      </w:r>
      <w:r w:rsidR="0040651E">
        <w:rPr>
          <w:sz w:val="28"/>
          <w:szCs w:val="28"/>
        </w:rPr>
        <w:t>ботодателем по согласованию с Профкомом</w:t>
      </w:r>
      <w:r w:rsidR="0040651E" w:rsidRPr="004875B1">
        <w:rPr>
          <w:sz w:val="28"/>
          <w:szCs w:val="28"/>
        </w:rPr>
        <w:t xml:space="preserve"> и доводится до каждого  Работника под роспись. Изменения графика работы с  каждым  работником оговариваются лично Работодателем под роспись  заранее, а в случае невыхода работника на работу по болезни и его замещения - в день не выхода заболевшего. Береме</w:t>
      </w:r>
      <w:r w:rsidR="0040651E">
        <w:rPr>
          <w:sz w:val="28"/>
          <w:szCs w:val="28"/>
        </w:rPr>
        <w:t>нные женщины к замене</w:t>
      </w:r>
      <w:r>
        <w:rPr>
          <w:sz w:val="28"/>
          <w:szCs w:val="28"/>
        </w:rPr>
        <w:t xml:space="preserve"> заболевшего работника</w:t>
      </w:r>
      <w:r w:rsidR="0040651E">
        <w:rPr>
          <w:sz w:val="28"/>
          <w:szCs w:val="28"/>
        </w:rPr>
        <w:t xml:space="preserve">  привлекаются только при их согласии.</w:t>
      </w:r>
      <w:r w:rsidR="0040651E" w:rsidRPr="004875B1">
        <w:rPr>
          <w:sz w:val="28"/>
          <w:szCs w:val="28"/>
        </w:rPr>
        <w:t xml:space="preserve"> </w:t>
      </w:r>
    </w:p>
    <w:p w:rsidR="0040651E" w:rsidRDefault="0040651E" w:rsidP="0040651E">
      <w:pPr>
        <w:jc w:val="both"/>
        <w:rPr>
          <w:rFonts w:cs="Tahoma"/>
          <w:bCs/>
          <w:iCs/>
          <w:sz w:val="28"/>
          <w:szCs w:val="28"/>
          <w:lang/>
        </w:rPr>
      </w:pPr>
      <w:r>
        <w:rPr>
          <w:color w:val="000000"/>
          <w:spacing w:val="5"/>
          <w:sz w:val="28"/>
          <w:szCs w:val="28"/>
        </w:rPr>
        <w:t xml:space="preserve">        </w:t>
      </w:r>
      <w:r w:rsidR="00DD3C24">
        <w:rPr>
          <w:sz w:val="28"/>
          <w:szCs w:val="28"/>
        </w:rPr>
        <w:t>5</w:t>
      </w:r>
      <w:r w:rsidR="00920D52">
        <w:rPr>
          <w:sz w:val="28"/>
          <w:szCs w:val="28"/>
        </w:rPr>
        <w:t>.1.5</w:t>
      </w:r>
      <w:r w:rsidRPr="00F6001E">
        <w:rPr>
          <w:sz w:val="28"/>
          <w:szCs w:val="28"/>
        </w:rPr>
        <w:t>.</w:t>
      </w:r>
      <w:r w:rsidRPr="00F6001E">
        <w:rPr>
          <w:bCs/>
          <w:iCs/>
          <w:sz w:val="28"/>
          <w:szCs w:val="28"/>
        </w:rPr>
        <w:t xml:space="preserve"> </w:t>
      </w:r>
      <w:r w:rsidRPr="00F6001E">
        <w:rPr>
          <w:rFonts w:cs="Tahoma"/>
          <w:bCs/>
          <w:iCs/>
          <w:sz w:val="28"/>
          <w:szCs w:val="28"/>
          <w:lang/>
        </w:rPr>
        <w:t xml:space="preserve">Работа в выходные и нерабочие праздничные дни запрещается, за исключением случаев, предусмотренных ТК РФ. </w:t>
      </w:r>
    </w:p>
    <w:p w:rsidR="0040651E" w:rsidRPr="00986B47" w:rsidRDefault="00DD3C24" w:rsidP="0040651E">
      <w:pPr>
        <w:jc w:val="both"/>
        <w:rPr>
          <w:sz w:val="28"/>
          <w:szCs w:val="28"/>
        </w:rPr>
      </w:pPr>
      <w:r>
        <w:rPr>
          <w:rFonts w:cs="Tahoma"/>
          <w:bCs/>
          <w:iCs/>
          <w:sz w:val="28"/>
          <w:szCs w:val="28"/>
          <w:lang/>
        </w:rPr>
        <w:t xml:space="preserve">        5</w:t>
      </w:r>
      <w:r w:rsidR="00920D52">
        <w:rPr>
          <w:rFonts w:cs="Tahoma"/>
          <w:bCs/>
          <w:iCs/>
          <w:sz w:val="28"/>
          <w:szCs w:val="28"/>
          <w:lang/>
        </w:rPr>
        <w:t>.1.6</w:t>
      </w:r>
      <w:r w:rsidR="0040651E">
        <w:rPr>
          <w:rFonts w:cs="Tahoma"/>
          <w:bCs/>
          <w:iCs/>
          <w:sz w:val="28"/>
          <w:szCs w:val="28"/>
          <w:lang/>
        </w:rPr>
        <w:t>.</w:t>
      </w:r>
      <w:r w:rsidR="0040651E" w:rsidRPr="00986B47">
        <w:t xml:space="preserve"> </w:t>
      </w:r>
      <w:r w:rsidR="0040651E" w:rsidRPr="00986B47">
        <w:rPr>
          <w:sz w:val="28"/>
          <w:szCs w:val="28"/>
        </w:rPr>
        <w:t>Привлечение отд</w:t>
      </w:r>
      <w:r w:rsidR="0040651E">
        <w:rPr>
          <w:sz w:val="28"/>
          <w:szCs w:val="28"/>
        </w:rPr>
        <w:t>ельных работников учреждения</w:t>
      </w:r>
      <w:r w:rsidR="0040651E" w:rsidRPr="00986B47">
        <w:rPr>
          <w:sz w:val="28"/>
          <w:szCs w:val="28"/>
        </w:rPr>
        <w:t xml:space="preserve"> к работе в выходные и праздничные дни допускается в исключительных случаях, предусмотренных трудовым законодательством</w:t>
      </w:r>
      <w:r w:rsidR="00FB18A5">
        <w:rPr>
          <w:sz w:val="28"/>
          <w:szCs w:val="28"/>
        </w:rPr>
        <w:t xml:space="preserve"> (ст.113 ТК РФ)</w:t>
      </w:r>
      <w:r w:rsidR="0040651E" w:rsidRPr="00986B47">
        <w:rPr>
          <w:sz w:val="28"/>
          <w:szCs w:val="28"/>
        </w:rPr>
        <w:t>, с письменного согласия работников, выборного профсоюзного о</w:t>
      </w:r>
      <w:r w:rsidR="0040651E">
        <w:rPr>
          <w:sz w:val="28"/>
          <w:szCs w:val="28"/>
        </w:rPr>
        <w:t>ргана</w:t>
      </w:r>
      <w:r w:rsidR="00FB18A5">
        <w:rPr>
          <w:sz w:val="28"/>
          <w:szCs w:val="28"/>
        </w:rPr>
        <w:t>,</w:t>
      </w:r>
      <w:r w:rsidR="0040651E">
        <w:rPr>
          <w:sz w:val="28"/>
          <w:szCs w:val="28"/>
        </w:rPr>
        <w:t xml:space="preserve"> по приказу </w:t>
      </w:r>
      <w:r w:rsidR="0040651E" w:rsidRPr="00986B47">
        <w:rPr>
          <w:sz w:val="28"/>
          <w:szCs w:val="28"/>
        </w:rPr>
        <w:t xml:space="preserve"> Работодателя.</w:t>
      </w:r>
    </w:p>
    <w:p w:rsidR="0040651E" w:rsidRDefault="00DD3C24" w:rsidP="0040651E">
      <w:pPr>
        <w:jc w:val="both"/>
        <w:rPr>
          <w:sz w:val="28"/>
          <w:szCs w:val="28"/>
        </w:rPr>
      </w:pPr>
      <w:r>
        <w:rPr>
          <w:sz w:val="28"/>
          <w:szCs w:val="28"/>
        </w:rPr>
        <w:tab/>
        <w:t>5</w:t>
      </w:r>
      <w:r w:rsidR="00920D52">
        <w:rPr>
          <w:sz w:val="28"/>
          <w:szCs w:val="28"/>
        </w:rPr>
        <w:t>.1.7</w:t>
      </w:r>
      <w:r w:rsidR="0040651E" w:rsidRPr="00986B47">
        <w:rPr>
          <w:sz w:val="28"/>
          <w:szCs w:val="28"/>
        </w:rPr>
        <w:t>.</w:t>
      </w:r>
      <w:r>
        <w:rPr>
          <w:sz w:val="28"/>
          <w:szCs w:val="28"/>
        </w:rPr>
        <w:t xml:space="preserve"> </w:t>
      </w:r>
      <w:r w:rsidR="0040651E" w:rsidRPr="00986B47">
        <w:rPr>
          <w:sz w:val="28"/>
          <w:szCs w:val="28"/>
        </w:rPr>
        <w:t>Работа в выходной и нерабочий праздничный день оплачивается не менее чем в двойном размере</w:t>
      </w:r>
      <w:r>
        <w:rPr>
          <w:sz w:val="28"/>
          <w:szCs w:val="28"/>
        </w:rPr>
        <w:t xml:space="preserve"> в порядке, предусмотренном ст. 153 ТК РФ</w:t>
      </w:r>
      <w:r w:rsidR="0040651E" w:rsidRPr="00986B47">
        <w:rPr>
          <w:sz w:val="28"/>
          <w:szCs w:val="28"/>
        </w:rPr>
        <w:t xml:space="preserve">. По желанию работника, работавшего в выходной или нерабочий праздничный день, ему может быть предоставлен другой день отдыха. </w:t>
      </w:r>
      <w:r>
        <w:rPr>
          <w:sz w:val="28"/>
          <w:szCs w:val="28"/>
        </w:rPr>
        <w:t xml:space="preserve"> </w:t>
      </w:r>
      <w:r w:rsidR="0040651E" w:rsidRPr="00986B47">
        <w:rPr>
          <w:sz w:val="28"/>
          <w:szCs w:val="28"/>
        </w:rPr>
        <w:t xml:space="preserve">В этом случае работа в нерабочий праздничный день оплачивается в одинарном размере. </w:t>
      </w:r>
    </w:p>
    <w:p w:rsidR="00920D52" w:rsidRPr="00A63766" w:rsidRDefault="00920D52" w:rsidP="00FB18A5">
      <w:pPr>
        <w:pStyle w:val="af2"/>
        <w:spacing w:after="0"/>
        <w:ind w:firstLine="539"/>
        <w:jc w:val="both"/>
        <w:rPr>
          <w:bCs/>
          <w:sz w:val="28"/>
          <w:szCs w:val="28"/>
        </w:rPr>
      </w:pPr>
      <w:r>
        <w:rPr>
          <w:bCs/>
          <w:sz w:val="28"/>
          <w:szCs w:val="28"/>
        </w:rPr>
        <w:t xml:space="preserve">  5.1.8. </w:t>
      </w:r>
      <w:r w:rsidRPr="00A63766">
        <w:rPr>
          <w:bCs/>
          <w:sz w:val="28"/>
          <w:szCs w:val="28"/>
        </w:rPr>
        <w:t>При</w:t>
      </w:r>
      <w:r>
        <w:rPr>
          <w:bCs/>
          <w:sz w:val="28"/>
          <w:szCs w:val="28"/>
        </w:rPr>
        <w:t>влечение работников образовательного учреждения</w:t>
      </w:r>
      <w:r w:rsidRPr="00A63766">
        <w:rPr>
          <w:bCs/>
          <w:sz w:val="28"/>
          <w:szCs w:val="28"/>
        </w:rPr>
        <w:t xml:space="preserve"> к выполнению работы,</w:t>
      </w:r>
      <w:r>
        <w:rPr>
          <w:bCs/>
          <w:sz w:val="28"/>
          <w:szCs w:val="28"/>
        </w:rPr>
        <w:t xml:space="preserve"> не предусмотренной Уставом</w:t>
      </w:r>
      <w:r w:rsidRPr="00A63766">
        <w:rPr>
          <w:bCs/>
          <w:sz w:val="28"/>
          <w:szCs w:val="28"/>
        </w:rPr>
        <w:t>, Правилами внутр</w:t>
      </w:r>
      <w:r>
        <w:rPr>
          <w:bCs/>
          <w:sz w:val="28"/>
          <w:szCs w:val="28"/>
        </w:rPr>
        <w:t>еннего трудового распорядка</w:t>
      </w:r>
      <w:r w:rsidRPr="00A63766">
        <w:rPr>
          <w:bCs/>
          <w:sz w:val="28"/>
          <w:szCs w:val="28"/>
        </w:rPr>
        <w:t xml:space="preserve">, должностными обязанностями, допускается только по </w:t>
      </w:r>
      <w:r>
        <w:rPr>
          <w:bCs/>
          <w:sz w:val="28"/>
          <w:szCs w:val="28"/>
        </w:rPr>
        <w:t>письменному распоряжению работодателя</w:t>
      </w:r>
      <w:r w:rsidRPr="00A63766">
        <w:rPr>
          <w:bCs/>
          <w:sz w:val="28"/>
          <w:szCs w:val="28"/>
        </w:rPr>
        <w:t xml:space="preserve"> с письменного согласия работника и с дополнительной оплатой в порядке, предусмотренном Положением об оплате труда.</w:t>
      </w:r>
    </w:p>
    <w:p w:rsidR="00920D52" w:rsidRPr="00E842CA" w:rsidRDefault="00920D52" w:rsidP="00920D52">
      <w:pPr>
        <w:ind w:firstLine="539"/>
        <w:jc w:val="both"/>
        <w:rPr>
          <w:sz w:val="28"/>
          <w:szCs w:val="28"/>
        </w:rPr>
      </w:pPr>
      <w:r>
        <w:rPr>
          <w:bCs/>
          <w:sz w:val="28"/>
          <w:szCs w:val="28"/>
        </w:rPr>
        <w:t xml:space="preserve">5.1.9. </w:t>
      </w:r>
      <w:r w:rsidRPr="00E842CA">
        <w:rPr>
          <w:bCs/>
          <w:sz w:val="28"/>
          <w:szCs w:val="28"/>
        </w:rPr>
        <w:t xml:space="preserve">Период отмены образовательного  процесса  для воспитанников по санитарно-эпидемиологическим, климатическим и другим основаниям является рабочим временем педагогических и других работников образовательного учреждения. </w:t>
      </w:r>
    </w:p>
    <w:p w:rsidR="0040651E" w:rsidRPr="00A71293" w:rsidRDefault="0040651E" w:rsidP="00920D52">
      <w:pPr>
        <w:shd w:val="clear" w:color="auto" w:fill="FFFFFF"/>
        <w:tabs>
          <w:tab w:val="left" w:pos="684"/>
          <w:tab w:val="left" w:leader="underscore" w:pos="2542"/>
          <w:tab w:val="left" w:pos="3290"/>
        </w:tabs>
        <w:jc w:val="both"/>
        <w:rPr>
          <w:spacing w:val="5"/>
          <w:sz w:val="28"/>
          <w:szCs w:val="28"/>
        </w:rPr>
      </w:pPr>
      <w:r>
        <w:rPr>
          <w:color w:val="000000"/>
          <w:spacing w:val="4"/>
          <w:sz w:val="28"/>
          <w:szCs w:val="28"/>
        </w:rPr>
        <w:t xml:space="preserve">         </w:t>
      </w:r>
      <w:r w:rsidR="00DD3C24">
        <w:rPr>
          <w:color w:val="000000"/>
          <w:spacing w:val="-1"/>
          <w:sz w:val="28"/>
          <w:szCs w:val="28"/>
        </w:rPr>
        <w:t>5</w:t>
      </w:r>
      <w:r>
        <w:rPr>
          <w:color w:val="000000"/>
          <w:spacing w:val="-1"/>
          <w:sz w:val="28"/>
          <w:szCs w:val="28"/>
        </w:rPr>
        <w:t>.2.</w:t>
      </w:r>
      <w:r>
        <w:rPr>
          <w:color w:val="000000"/>
          <w:sz w:val="28"/>
          <w:szCs w:val="28"/>
        </w:rPr>
        <w:t>В</w:t>
      </w:r>
      <w:r>
        <w:rPr>
          <w:color w:val="000000"/>
          <w:spacing w:val="7"/>
          <w:sz w:val="28"/>
          <w:szCs w:val="28"/>
        </w:rPr>
        <w:t xml:space="preserve"> учреждении применяется следующая продолжитель</w:t>
      </w:r>
      <w:r>
        <w:rPr>
          <w:color w:val="000000"/>
          <w:spacing w:val="7"/>
          <w:sz w:val="28"/>
          <w:szCs w:val="28"/>
        </w:rPr>
        <w:softHyphen/>
      </w:r>
      <w:r>
        <w:rPr>
          <w:color w:val="000000"/>
          <w:spacing w:val="5"/>
          <w:sz w:val="28"/>
          <w:szCs w:val="28"/>
        </w:rPr>
        <w:t>ность рабочей недели:</w:t>
      </w:r>
      <w:r>
        <w:rPr>
          <w:color w:val="000000"/>
          <w:sz w:val="28"/>
          <w:szCs w:val="28"/>
        </w:rPr>
        <w:t xml:space="preserve"> </w:t>
      </w:r>
      <w:r w:rsidRPr="00D62578">
        <w:rPr>
          <w:color w:val="000000"/>
          <w:spacing w:val="3"/>
          <w:sz w:val="28"/>
          <w:szCs w:val="28"/>
        </w:rPr>
        <w:t>пятидневная рабочая неде</w:t>
      </w:r>
      <w:r>
        <w:rPr>
          <w:color w:val="000000"/>
          <w:spacing w:val="3"/>
          <w:sz w:val="28"/>
          <w:szCs w:val="28"/>
        </w:rPr>
        <w:t>ля с двумя выходными днями</w:t>
      </w:r>
      <w:r w:rsidRPr="00A71293">
        <w:rPr>
          <w:spacing w:val="3"/>
          <w:sz w:val="28"/>
          <w:szCs w:val="28"/>
        </w:rPr>
        <w:t>,  и для сторожей - рабочая неделя с предоставле</w:t>
      </w:r>
      <w:r w:rsidRPr="00A71293">
        <w:rPr>
          <w:spacing w:val="3"/>
          <w:sz w:val="28"/>
          <w:szCs w:val="28"/>
        </w:rPr>
        <w:softHyphen/>
      </w:r>
      <w:r w:rsidRPr="00A71293">
        <w:rPr>
          <w:spacing w:val="5"/>
          <w:sz w:val="28"/>
          <w:szCs w:val="28"/>
        </w:rPr>
        <w:t>нием выходных дней по скользящему графику.</w:t>
      </w:r>
    </w:p>
    <w:p w:rsidR="0040651E" w:rsidRDefault="00920D52" w:rsidP="0040651E">
      <w:pPr>
        <w:shd w:val="clear" w:color="auto" w:fill="FFFFFF"/>
        <w:tabs>
          <w:tab w:val="left" w:pos="684"/>
          <w:tab w:val="left" w:leader="underscore" w:pos="4932"/>
        </w:tabs>
        <w:ind w:firstLine="540"/>
        <w:jc w:val="both"/>
        <w:rPr>
          <w:color w:val="000000"/>
          <w:spacing w:val="5"/>
          <w:sz w:val="28"/>
          <w:szCs w:val="28"/>
        </w:rPr>
      </w:pPr>
      <w:r>
        <w:rPr>
          <w:color w:val="000000"/>
          <w:spacing w:val="-3"/>
          <w:sz w:val="28"/>
          <w:szCs w:val="28"/>
        </w:rPr>
        <w:t>5</w:t>
      </w:r>
      <w:r w:rsidR="0040651E">
        <w:rPr>
          <w:color w:val="000000"/>
          <w:spacing w:val="-3"/>
          <w:sz w:val="28"/>
          <w:szCs w:val="28"/>
        </w:rPr>
        <w:t>.3.</w:t>
      </w:r>
      <w:r w:rsidR="0040651E">
        <w:rPr>
          <w:color w:val="000000"/>
          <w:spacing w:val="5"/>
          <w:sz w:val="28"/>
          <w:szCs w:val="28"/>
        </w:rPr>
        <w:t>Стороны договорились, что для  сторожей</w:t>
      </w:r>
      <w:r w:rsidR="0040651E">
        <w:rPr>
          <w:color w:val="000000"/>
          <w:spacing w:val="1"/>
          <w:sz w:val="28"/>
          <w:szCs w:val="28"/>
        </w:rPr>
        <w:t xml:space="preserve">  учреждения, </w:t>
      </w:r>
      <w:r w:rsidR="0040651E">
        <w:rPr>
          <w:color w:val="000000"/>
          <w:spacing w:val="3"/>
          <w:sz w:val="28"/>
          <w:szCs w:val="28"/>
        </w:rPr>
        <w:t>составляются графики сменности. Графики сменности предусматрива</w:t>
      </w:r>
      <w:r w:rsidR="0040651E">
        <w:rPr>
          <w:color w:val="000000"/>
          <w:spacing w:val="3"/>
          <w:sz w:val="28"/>
          <w:szCs w:val="28"/>
        </w:rPr>
        <w:softHyphen/>
      </w:r>
      <w:r w:rsidR="0040651E">
        <w:rPr>
          <w:color w:val="000000"/>
          <w:spacing w:val="2"/>
          <w:sz w:val="28"/>
          <w:szCs w:val="28"/>
        </w:rPr>
        <w:t>ют число смен в сутки, продолжительность смен, регулярные вы</w:t>
      </w:r>
      <w:r w:rsidR="0040651E">
        <w:rPr>
          <w:color w:val="000000"/>
          <w:spacing w:val="2"/>
          <w:sz w:val="28"/>
          <w:szCs w:val="28"/>
        </w:rPr>
        <w:softHyphen/>
      </w:r>
      <w:r w:rsidR="0040651E">
        <w:rPr>
          <w:color w:val="000000"/>
          <w:spacing w:val="4"/>
          <w:sz w:val="28"/>
          <w:szCs w:val="28"/>
        </w:rPr>
        <w:t xml:space="preserve">ходные дни для каждого </w:t>
      </w:r>
      <w:r w:rsidR="0040651E">
        <w:rPr>
          <w:color w:val="000000"/>
          <w:spacing w:val="4"/>
          <w:sz w:val="28"/>
          <w:szCs w:val="28"/>
        </w:rPr>
        <w:lastRenderedPageBreak/>
        <w:t xml:space="preserve">работника и переход из одной смены в другую по графику после дня отдыха, </w:t>
      </w:r>
      <w:r w:rsidR="0040651E">
        <w:rPr>
          <w:color w:val="000000"/>
          <w:spacing w:val="5"/>
          <w:sz w:val="28"/>
          <w:szCs w:val="28"/>
        </w:rPr>
        <w:t xml:space="preserve">не менее двойной продолжительности смены. </w:t>
      </w:r>
    </w:p>
    <w:p w:rsidR="0040651E" w:rsidRDefault="00920D52" w:rsidP="0040651E">
      <w:pPr>
        <w:shd w:val="clear" w:color="auto" w:fill="FFFFFF"/>
        <w:ind w:right="7" w:firstLine="540"/>
        <w:jc w:val="both"/>
        <w:rPr>
          <w:color w:val="000000"/>
          <w:spacing w:val="2"/>
          <w:sz w:val="28"/>
          <w:szCs w:val="28"/>
        </w:rPr>
      </w:pPr>
      <w:r>
        <w:rPr>
          <w:color w:val="000000"/>
          <w:spacing w:val="6"/>
          <w:sz w:val="28"/>
          <w:szCs w:val="28"/>
        </w:rPr>
        <w:t>5</w:t>
      </w:r>
      <w:r w:rsidR="0040651E">
        <w:rPr>
          <w:color w:val="000000"/>
          <w:spacing w:val="6"/>
          <w:sz w:val="28"/>
          <w:szCs w:val="28"/>
        </w:rPr>
        <w:t>.</w:t>
      </w:r>
      <w:r w:rsidR="0040651E" w:rsidRPr="00F73A06">
        <w:rPr>
          <w:color w:val="000000"/>
          <w:spacing w:val="6"/>
          <w:sz w:val="28"/>
          <w:szCs w:val="28"/>
        </w:rPr>
        <w:t>4</w:t>
      </w:r>
      <w:r w:rsidR="0040651E">
        <w:rPr>
          <w:color w:val="000000"/>
          <w:spacing w:val="6"/>
          <w:sz w:val="28"/>
          <w:szCs w:val="28"/>
        </w:rPr>
        <w:t xml:space="preserve">.Ночным считается время </w:t>
      </w:r>
      <w:r w:rsidR="0040651E">
        <w:rPr>
          <w:color w:val="000000"/>
          <w:spacing w:val="4"/>
          <w:sz w:val="28"/>
          <w:szCs w:val="28"/>
        </w:rPr>
        <w:t>с 22 часов вечера до 6 ча</w:t>
      </w:r>
      <w:r w:rsidR="0040651E">
        <w:rPr>
          <w:color w:val="000000"/>
          <w:spacing w:val="4"/>
          <w:sz w:val="28"/>
          <w:szCs w:val="28"/>
        </w:rPr>
        <w:softHyphen/>
      </w:r>
      <w:r w:rsidR="0040651E">
        <w:rPr>
          <w:color w:val="000000"/>
          <w:spacing w:val="2"/>
          <w:sz w:val="28"/>
          <w:szCs w:val="28"/>
        </w:rPr>
        <w:t>сов утра.</w:t>
      </w:r>
    </w:p>
    <w:p w:rsidR="0040651E" w:rsidRDefault="004F684F" w:rsidP="0040651E">
      <w:pPr>
        <w:shd w:val="clear" w:color="auto" w:fill="FFFFFF"/>
        <w:ind w:right="7" w:firstLine="540"/>
        <w:jc w:val="both"/>
        <w:rPr>
          <w:color w:val="000000"/>
          <w:spacing w:val="1"/>
          <w:sz w:val="28"/>
          <w:szCs w:val="28"/>
        </w:rPr>
      </w:pPr>
      <w:r>
        <w:rPr>
          <w:color w:val="000000"/>
          <w:spacing w:val="-9"/>
          <w:sz w:val="28"/>
          <w:szCs w:val="28"/>
        </w:rPr>
        <w:t>5</w:t>
      </w:r>
      <w:r w:rsidR="0040651E">
        <w:rPr>
          <w:color w:val="000000"/>
          <w:spacing w:val="-9"/>
          <w:sz w:val="28"/>
          <w:szCs w:val="28"/>
        </w:rPr>
        <w:t>.</w:t>
      </w:r>
      <w:r w:rsidR="0040651E" w:rsidRPr="00F73A06">
        <w:rPr>
          <w:color w:val="000000"/>
          <w:spacing w:val="-9"/>
          <w:sz w:val="28"/>
          <w:szCs w:val="28"/>
        </w:rPr>
        <w:t>5</w:t>
      </w:r>
      <w:r w:rsidR="0040651E">
        <w:rPr>
          <w:color w:val="000000"/>
          <w:spacing w:val="-9"/>
          <w:sz w:val="28"/>
          <w:szCs w:val="28"/>
        </w:rPr>
        <w:t>.</w:t>
      </w:r>
      <w:r w:rsidR="0040651E">
        <w:rPr>
          <w:color w:val="000000"/>
          <w:spacing w:val="-1"/>
          <w:sz w:val="28"/>
          <w:szCs w:val="28"/>
        </w:rPr>
        <w:t xml:space="preserve">Накануне праздничных нерабочих дней продолжительность </w:t>
      </w:r>
      <w:r w:rsidR="0040651E">
        <w:rPr>
          <w:color w:val="000000"/>
          <w:spacing w:val="-2"/>
          <w:sz w:val="28"/>
          <w:szCs w:val="28"/>
        </w:rPr>
        <w:t>работы сокращается на 1 час.</w:t>
      </w:r>
      <w:r w:rsidR="0040651E">
        <w:rPr>
          <w:color w:val="000000"/>
          <w:spacing w:val="-3"/>
          <w:sz w:val="28"/>
          <w:szCs w:val="28"/>
        </w:rPr>
        <w:t xml:space="preserve"> Это правило применяется и в случаях пере</w:t>
      </w:r>
      <w:r w:rsidR="0040651E">
        <w:rPr>
          <w:color w:val="000000"/>
          <w:spacing w:val="-3"/>
          <w:sz w:val="28"/>
          <w:szCs w:val="28"/>
        </w:rPr>
        <w:softHyphen/>
        <w:t xml:space="preserve">носа в установленном порядке предпраздничного дня на другой день </w:t>
      </w:r>
      <w:r w:rsidR="0040651E">
        <w:rPr>
          <w:color w:val="000000"/>
          <w:spacing w:val="2"/>
          <w:sz w:val="28"/>
          <w:szCs w:val="28"/>
        </w:rPr>
        <w:t xml:space="preserve">недели с целью суммирования дней отдыха, а также в отношении </w:t>
      </w:r>
      <w:r w:rsidR="0040651E">
        <w:rPr>
          <w:color w:val="000000"/>
          <w:spacing w:val="1"/>
          <w:sz w:val="28"/>
          <w:szCs w:val="28"/>
        </w:rPr>
        <w:t>лиц, работающих по режиму сокращенного рабочего времени.</w:t>
      </w:r>
    </w:p>
    <w:p w:rsidR="0040651E" w:rsidRPr="00547E82" w:rsidRDefault="004F684F" w:rsidP="0040651E">
      <w:pPr>
        <w:shd w:val="clear" w:color="auto" w:fill="FFFFFF"/>
        <w:ind w:right="14" w:firstLine="540"/>
        <w:jc w:val="both"/>
        <w:rPr>
          <w:color w:val="FF0000"/>
          <w:spacing w:val="20"/>
          <w:sz w:val="28"/>
          <w:szCs w:val="28"/>
        </w:rPr>
      </w:pPr>
      <w:r>
        <w:rPr>
          <w:color w:val="000000"/>
          <w:spacing w:val="4"/>
          <w:sz w:val="28"/>
          <w:szCs w:val="28"/>
        </w:rPr>
        <w:t>5</w:t>
      </w:r>
      <w:r w:rsidR="0040651E">
        <w:rPr>
          <w:color w:val="000000"/>
          <w:spacing w:val="4"/>
          <w:sz w:val="28"/>
          <w:szCs w:val="28"/>
        </w:rPr>
        <w:t>.6.Работа за пределами нормальной продолжительности рабоче</w:t>
      </w:r>
      <w:r w:rsidR="0040651E">
        <w:rPr>
          <w:color w:val="000000"/>
          <w:spacing w:val="4"/>
          <w:sz w:val="28"/>
          <w:szCs w:val="28"/>
        </w:rPr>
        <w:softHyphen/>
      </w:r>
      <w:r w:rsidR="0040651E">
        <w:rPr>
          <w:color w:val="000000"/>
          <w:spacing w:val="2"/>
          <w:sz w:val="28"/>
          <w:szCs w:val="28"/>
        </w:rPr>
        <w:t>го времени допускается только по письменному согласию работника в случаях, регулируемых ст. 97, 99, 101</w:t>
      </w:r>
      <w:r w:rsidR="0040651E">
        <w:rPr>
          <w:sz w:val="28"/>
          <w:szCs w:val="28"/>
        </w:rPr>
        <w:t xml:space="preserve"> </w:t>
      </w:r>
      <w:r w:rsidR="0040651E">
        <w:rPr>
          <w:color w:val="000000"/>
          <w:spacing w:val="20"/>
          <w:sz w:val="28"/>
          <w:szCs w:val="28"/>
        </w:rPr>
        <w:t xml:space="preserve">ТК РФ </w:t>
      </w:r>
    </w:p>
    <w:p w:rsidR="0040651E" w:rsidRDefault="0040651E" w:rsidP="0040651E">
      <w:pPr>
        <w:shd w:val="clear" w:color="auto" w:fill="FFFFFF"/>
        <w:tabs>
          <w:tab w:val="left" w:pos="684"/>
        </w:tabs>
        <w:ind w:firstLine="540"/>
        <w:jc w:val="both"/>
        <w:rPr>
          <w:i/>
          <w:color w:val="000000"/>
          <w:spacing w:val="6"/>
          <w:sz w:val="28"/>
          <w:szCs w:val="28"/>
        </w:rPr>
      </w:pPr>
      <w:r>
        <w:rPr>
          <w:color w:val="000000"/>
          <w:spacing w:val="3"/>
          <w:sz w:val="28"/>
          <w:szCs w:val="28"/>
        </w:rPr>
        <w:t xml:space="preserve">Работодатель может привлекать работников к сверхурочным </w:t>
      </w:r>
      <w:r>
        <w:rPr>
          <w:color w:val="000000"/>
          <w:spacing w:val="4"/>
          <w:sz w:val="28"/>
          <w:szCs w:val="28"/>
        </w:rPr>
        <w:t xml:space="preserve">работам в соответствии с п. 2 ч. 3 ст. 99 ТК РФ только </w:t>
      </w:r>
      <w:r>
        <w:rPr>
          <w:i/>
          <w:color w:val="000000"/>
          <w:spacing w:val="6"/>
          <w:sz w:val="28"/>
          <w:szCs w:val="28"/>
        </w:rPr>
        <w:t xml:space="preserve"> </w:t>
      </w:r>
      <w:r w:rsidRPr="00F73A06">
        <w:rPr>
          <w:color w:val="000000"/>
          <w:spacing w:val="6"/>
          <w:sz w:val="28"/>
          <w:szCs w:val="28"/>
        </w:rPr>
        <w:t>по согласованию с Профкомом</w:t>
      </w:r>
      <w:r>
        <w:rPr>
          <w:i/>
          <w:color w:val="000000"/>
          <w:spacing w:val="6"/>
          <w:sz w:val="28"/>
          <w:szCs w:val="28"/>
        </w:rPr>
        <w:t>.</w:t>
      </w:r>
    </w:p>
    <w:p w:rsidR="0040651E" w:rsidRDefault="004F684F" w:rsidP="0040651E">
      <w:pPr>
        <w:widowControl w:val="0"/>
        <w:shd w:val="clear" w:color="auto" w:fill="FFFFFF"/>
        <w:tabs>
          <w:tab w:val="left" w:pos="821"/>
        </w:tabs>
        <w:autoSpaceDE w:val="0"/>
        <w:spacing w:before="14"/>
        <w:ind w:firstLine="540"/>
        <w:jc w:val="both"/>
        <w:rPr>
          <w:color w:val="000000"/>
          <w:spacing w:val="6"/>
          <w:sz w:val="28"/>
          <w:szCs w:val="28"/>
        </w:rPr>
      </w:pPr>
      <w:r>
        <w:rPr>
          <w:color w:val="000000"/>
          <w:spacing w:val="5"/>
          <w:sz w:val="28"/>
          <w:szCs w:val="28"/>
        </w:rPr>
        <w:t>5</w:t>
      </w:r>
      <w:r w:rsidR="0040651E">
        <w:rPr>
          <w:color w:val="000000"/>
          <w:spacing w:val="5"/>
          <w:sz w:val="28"/>
          <w:szCs w:val="28"/>
        </w:rPr>
        <w:t>.7.Общими выходным днями являются суббота и  воскресе</w:t>
      </w:r>
      <w:r w:rsidR="0040651E">
        <w:rPr>
          <w:color w:val="000000"/>
          <w:spacing w:val="5"/>
          <w:sz w:val="28"/>
          <w:szCs w:val="28"/>
        </w:rPr>
        <w:softHyphen/>
      </w:r>
      <w:r w:rsidR="0040651E">
        <w:rPr>
          <w:color w:val="000000"/>
          <w:spacing w:val="7"/>
          <w:sz w:val="28"/>
          <w:szCs w:val="28"/>
        </w:rPr>
        <w:t xml:space="preserve">нье. </w:t>
      </w:r>
      <w:r w:rsidR="0040651E">
        <w:rPr>
          <w:color w:val="000000"/>
          <w:spacing w:val="5"/>
          <w:sz w:val="28"/>
          <w:szCs w:val="28"/>
        </w:rPr>
        <w:t>Оба выходных дня предоставляют</w:t>
      </w:r>
      <w:r w:rsidR="0040651E">
        <w:rPr>
          <w:color w:val="000000"/>
          <w:spacing w:val="6"/>
          <w:sz w:val="28"/>
          <w:szCs w:val="28"/>
        </w:rPr>
        <w:t>ся  подряд.</w:t>
      </w:r>
    </w:p>
    <w:p w:rsidR="0040651E" w:rsidRDefault="004F684F" w:rsidP="0040651E">
      <w:pPr>
        <w:widowControl w:val="0"/>
        <w:shd w:val="clear" w:color="auto" w:fill="FFFFFF"/>
        <w:tabs>
          <w:tab w:val="left" w:pos="821"/>
        </w:tabs>
        <w:autoSpaceDE w:val="0"/>
        <w:spacing w:before="7"/>
        <w:ind w:firstLine="540"/>
        <w:jc w:val="both"/>
        <w:rPr>
          <w:color w:val="000000"/>
          <w:spacing w:val="4"/>
          <w:sz w:val="28"/>
          <w:szCs w:val="28"/>
        </w:rPr>
      </w:pPr>
      <w:r>
        <w:rPr>
          <w:color w:val="000000"/>
          <w:spacing w:val="3"/>
          <w:sz w:val="28"/>
          <w:szCs w:val="28"/>
        </w:rPr>
        <w:t>5</w:t>
      </w:r>
      <w:r w:rsidR="0040651E">
        <w:rPr>
          <w:color w:val="000000"/>
          <w:spacing w:val="3"/>
          <w:sz w:val="28"/>
          <w:szCs w:val="28"/>
        </w:rPr>
        <w:t>.8.В течение рабочего дня (смены) работнику предоставля</w:t>
      </w:r>
      <w:r w:rsidR="0040651E">
        <w:rPr>
          <w:color w:val="000000"/>
          <w:spacing w:val="3"/>
          <w:sz w:val="28"/>
          <w:szCs w:val="28"/>
        </w:rPr>
        <w:softHyphen/>
      </w:r>
      <w:r w:rsidR="0040651E">
        <w:rPr>
          <w:color w:val="000000"/>
          <w:spacing w:val="4"/>
          <w:sz w:val="28"/>
          <w:szCs w:val="28"/>
        </w:rPr>
        <w:t xml:space="preserve">ется перерыв для отдыха и питания, время и продолжительность </w:t>
      </w:r>
      <w:r w:rsidR="0040651E">
        <w:rPr>
          <w:color w:val="000000"/>
          <w:spacing w:val="2"/>
          <w:sz w:val="28"/>
          <w:szCs w:val="28"/>
        </w:rPr>
        <w:t>которого определяется Правилами внутреннего трудового распо</w:t>
      </w:r>
      <w:r w:rsidR="0040651E">
        <w:rPr>
          <w:color w:val="000000"/>
          <w:spacing w:val="2"/>
          <w:sz w:val="28"/>
          <w:szCs w:val="28"/>
        </w:rPr>
        <w:softHyphen/>
      </w:r>
      <w:r w:rsidR="0040651E">
        <w:rPr>
          <w:color w:val="000000"/>
          <w:sz w:val="28"/>
          <w:szCs w:val="28"/>
        </w:rPr>
        <w:t xml:space="preserve">рядка. В них определяется также порядок предоставления времени </w:t>
      </w:r>
      <w:r w:rsidR="0040651E">
        <w:rPr>
          <w:color w:val="000000"/>
          <w:spacing w:val="4"/>
          <w:sz w:val="28"/>
          <w:szCs w:val="28"/>
        </w:rPr>
        <w:t>для питания и отдыха на работах, где перерывы для этого невоз</w:t>
      </w:r>
      <w:r w:rsidR="0040651E">
        <w:rPr>
          <w:color w:val="000000"/>
          <w:spacing w:val="4"/>
          <w:sz w:val="28"/>
          <w:szCs w:val="28"/>
        </w:rPr>
        <w:softHyphen/>
      </w:r>
      <w:r w:rsidR="0040651E">
        <w:rPr>
          <w:color w:val="000000"/>
          <w:spacing w:val="3"/>
          <w:sz w:val="28"/>
          <w:szCs w:val="28"/>
        </w:rPr>
        <w:t xml:space="preserve">можны, </w:t>
      </w:r>
      <w:r w:rsidR="0040651E">
        <w:rPr>
          <w:color w:val="000000"/>
          <w:spacing w:val="4"/>
          <w:sz w:val="28"/>
          <w:szCs w:val="28"/>
        </w:rPr>
        <w:t>порядок предоставления в соответствии с законодательством выходных и праздничных дней.</w:t>
      </w:r>
    </w:p>
    <w:p w:rsidR="0040651E" w:rsidRDefault="0040651E" w:rsidP="0040651E">
      <w:pPr>
        <w:shd w:val="clear" w:color="auto" w:fill="FFFFFF"/>
        <w:tabs>
          <w:tab w:val="left" w:leader="underscore" w:pos="720"/>
          <w:tab w:val="left" w:pos="1454"/>
          <w:tab w:val="left" w:leader="underscore" w:pos="2700"/>
        </w:tabs>
        <w:spacing w:before="14"/>
        <w:ind w:firstLine="540"/>
        <w:jc w:val="both"/>
        <w:rPr>
          <w:color w:val="000000"/>
          <w:spacing w:val="6"/>
          <w:sz w:val="28"/>
          <w:szCs w:val="28"/>
        </w:rPr>
      </w:pPr>
      <w:r>
        <w:rPr>
          <w:color w:val="000000"/>
          <w:spacing w:val="8"/>
          <w:sz w:val="28"/>
          <w:szCs w:val="28"/>
        </w:rPr>
        <w:t>Перерыв на обед в учреждении  устанавливается по графи</w:t>
      </w:r>
      <w:r>
        <w:rPr>
          <w:color w:val="000000"/>
          <w:spacing w:val="8"/>
          <w:sz w:val="28"/>
          <w:szCs w:val="28"/>
        </w:rPr>
        <w:softHyphen/>
      </w:r>
      <w:r>
        <w:rPr>
          <w:color w:val="000000"/>
          <w:spacing w:val="1"/>
          <w:sz w:val="28"/>
          <w:szCs w:val="28"/>
        </w:rPr>
        <w:t xml:space="preserve">ку </w:t>
      </w:r>
      <w:r w:rsidRPr="00A102AF">
        <w:rPr>
          <w:spacing w:val="1"/>
          <w:sz w:val="28"/>
          <w:szCs w:val="28"/>
        </w:rPr>
        <w:t>с</w:t>
      </w:r>
      <w:r>
        <w:rPr>
          <w:spacing w:val="1"/>
          <w:sz w:val="28"/>
          <w:szCs w:val="28"/>
        </w:rPr>
        <w:t xml:space="preserve"> </w:t>
      </w:r>
      <w:r w:rsidRPr="00A102AF">
        <w:rPr>
          <w:spacing w:val="1"/>
          <w:sz w:val="28"/>
          <w:szCs w:val="28"/>
        </w:rPr>
        <w:t>13</w:t>
      </w:r>
      <w:r>
        <w:rPr>
          <w:spacing w:val="1"/>
          <w:sz w:val="28"/>
          <w:szCs w:val="28"/>
        </w:rPr>
        <w:t>.0</w:t>
      </w:r>
      <w:r w:rsidRPr="00A102AF">
        <w:rPr>
          <w:spacing w:val="1"/>
          <w:sz w:val="28"/>
          <w:szCs w:val="28"/>
        </w:rPr>
        <w:t xml:space="preserve">0 до </w:t>
      </w:r>
      <w:r w:rsidRPr="00A102AF">
        <w:rPr>
          <w:spacing w:val="-2"/>
          <w:sz w:val="28"/>
          <w:szCs w:val="28"/>
        </w:rPr>
        <w:t>1</w:t>
      </w:r>
      <w:r>
        <w:rPr>
          <w:spacing w:val="-2"/>
          <w:sz w:val="28"/>
          <w:szCs w:val="28"/>
        </w:rPr>
        <w:t>3.30. ч</w:t>
      </w:r>
      <w:r w:rsidRPr="00A102AF">
        <w:rPr>
          <w:spacing w:val="3"/>
          <w:sz w:val="28"/>
          <w:szCs w:val="28"/>
        </w:rPr>
        <w:t>асов</w:t>
      </w:r>
      <w:r w:rsidRPr="00A102AF">
        <w:rPr>
          <w:i/>
          <w:spacing w:val="3"/>
          <w:sz w:val="28"/>
          <w:szCs w:val="28"/>
        </w:rPr>
        <w:t>.</w:t>
      </w:r>
      <w:r w:rsidRPr="00A102AF">
        <w:rPr>
          <w:spacing w:val="3"/>
          <w:sz w:val="28"/>
          <w:szCs w:val="28"/>
        </w:rPr>
        <w:t xml:space="preserve"> </w:t>
      </w:r>
      <w:r>
        <w:rPr>
          <w:color w:val="000000"/>
          <w:spacing w:val="3"/>
          <w:sz w:val="28"/>
          <w:szCs w:val="28"/>
        </w:rPr>
        <w:t>На рабо</w:t>
      </w:r>
      <w:r>
        <w:rPr>
          <w:color w:val="000000"/>
          <w:spacing w:val="3"/>
          <w:sz w:val="28"/>
          <w:szCs w:val="28"/>
        </w:rPr>
        <w:softHyphen/>
      </w:r>
      <w:r>
        <w:rPr>
          <w:color w:val="000000"/>
          <w:spacing w:val="5"/>
          <w:sz w:val="28"/>
          <w:szCs w:val="28"/>
        </w:rPr>
        <w:t xml:space="preserve">тах, где по ее условиям перерыв установить нельзя      (работа воспитателей с детьми), воспитателям  </w:t>
      </w:r>
      <w:r>
        <w:rPr>
          <w:color w:val="000000"/>
          <w:spacing w:val="6"/>
          <w:sz w:val="28"/>
          <w:szCs w:val="28"/>
        </w:rPr>
        <w:t xml:space="preserve">предоставляется возможность приема пищи в течение рабочей </w:t>
      </w:r>
      <w:r>
        <w:rPr>
          <w:color w:val="000000"/>
          <w:spacing w:val="7"/>
          <w:sz w:val="28"/>
          <w:szCs w:val="28"/>
        </w:rPr>
        <w:t xml:space="preserve">смены </w:t>
      </w:r>
      <w:r>
        <w:rPr>
          <w:i/>
          <w:color w:val="000000"/>
          <w:spacing w:val="7"/>
          <w:sz w:val="28"/>
          <w:szCs w:val="28"/>
        </w:rPr>
        <w:t>(до 30 минут).</w:t>
      </w:r>
      <w:r>
        <w:rPr>
          <w:color w:val="000000"/>
          <w:spacing w:val="7"/>
          <w:sz w:val="28"/>
          <w:szCs w:val="28"/>
        </w:rPr>
        <w:t xml:space="preserve"> Перечень таких  работников, порядок и место </w:t>
      </w:r>
      <w:r>
        <w:rPr>
          <w:color w:val="000000"/>
          <w:spacing w:val="4"/>
          <w:sz w:val="28"/>
          <w:szCs w:val="28"/>
        </w:rPr>
        <w:t xml:space="preserve">приема пищи устанавливаются Работодателем </w:t>
      </w:r>
      <w:r>
        <w:rPr>
          <w:i/>
          <w:color w:val="000000"/>
          <w:spacing w:val="6"/>
          <w:sz w:val="28"/>
          <w:szCs w:val="28"/>
        </w:rPr>
        <w:t xml:space="preserve"> </w:t>
      </w:r>
      <w:r w:rsidRPr="006D0FA9">
        <w:rPr>
          <w:color w:val="000000"/>
          <w:spacing w:val="6"/>
          <w:sz w:val="28"/>
          <w:szCs w:val="28"/>
        </w:rPr>
        <w:t>по согласованию с Профкомом</w:t>
      </w:r>
      <w:r>
        <w:rPr>
          <w:color w:val="000000"/>
          <w:spacing w:val="6"/>
          <w:sz w:val="28"/>
          <w:szCs w:val="28"/>
        </w:rPr>
        <w:t xml:space="preserve"> в Правилах внутреннего трудового рас</w:t>
      </w:r>
      <w:r w:rsidR="00EB4DFA">
        <w:rPr>
          <w:color w:val="000000"/>
          <w:spacing w:val="6"/>
          <w:sz w:val="28"/>
          <w:szCs w:val="28"/>
        </w:rPr>
        <w:t>порядка МБДОУ детского сада № 27  «Ягод</w:t>
      </w:r>
      <w:r w:rsidR="00844747">
        <w:rPr>
          <w:color w:val="000000"/>
          <w:spacing w:val="6"/>
          <w:sz w:val="28"/>
          <w:szCs w:val="28"/>
        </w:rPr>
        <w:t>ка</w:t>
      </w:r>
      <w:r>
        <w:rPr>
          <w:color w:val="000000"/>
          <w:spacing w:val="6"/>
          <w:sz w:val="28"/>
          <w:szCs w:val="28"/>
        </w:rPr>
        <w:t>».</w:t>
      </w:r>
    </w:p>
    <w:p w:rsidR="0040651E" w:rsidRDefault="004F684F" w:rsidP="0040651E">
      <w:pPr>
        <w:widowControl w:val="0"/>
        <w:shd w:val="clear" w:color="auto" w:fill="FFFFFF"/>
        <w:tabs>
          <w:tab w:val="left" w:pos="821"/>
        </w:tabs>
        <w:autoSpaceDE w:val="0"/>
        <w:spacing w:before="14"/>
        <w:jc w:val="both"/>
        <w:rPr>
          <w:color w:val="000000"/>
          <w:spacing w:val="3"/>
          <w:sz w:val="28"/>
          <w:szCs w:val="28"/>
        </w:rPr>
      </w:pPr>
      <w:r>
        <w:rPr>
          <w:color w:val="000000"/>
          <w:spacing w:val="3"/>
          <w:sz w:val="28"/>
          <w:szCs w:val="28"/>
        </w:rPr>
        <w:t xml:space="preserve">           5</w:t>
      </w:r>
      <w:r w:rsidR="0040651E">
        <w:rPr>
          <w:color w:val="000000"/>
          <w:spacing w:val="3"/>
          <w:sz w:val="28"/>
          <w:szCs w:val="28"/>
        </w:rPr>
        <w:t xml:space="preserve">.9.Всем работникам предоставляется ежегодный основной </w:t>
      </w:r>
      <w:r w:rsidR="0040651E">
        <w:rPr>
          <w:color w:val="000000"/>
          <w:spacing w:val="6"/>
          <w:sz w:val="28"/>
          <w:szCs w:val="28"/>
        </w:rPr>
        <w:t xml:space="preserve">оплачиваемый отпуск </w:t>
      </w:r>
      <w:r w:rsidR="0040651E">
        <w:rPr>
          <w:color w:val="000000"/>
          <w:spacing w:val="4"/>
          <w:sz w:val="28"/>
          <w:szCs w:val="28"/>
        </w:rPr>
        <w:t xml:space="preserve">  с сохранением места работы (должности) и средне</w:t>
      </w:r>
      <w:r w:rsidR="0040651E">
        <w:rPr>
          <w:color w:val="000000"/>
          <w:spacing w:val="4"/>
          <w:sz w:val="28"/>
          <w:szCs w:val="28"/>
        </w:rPr>
        <w:softHyphen/>
      </w:r>
      <w:r w:rsidR="0040651E">
        <w:rPr>
          <w:color w:val="000000"/>
          <w:spacing w:val="3"/>
          <w:sz w:val="28"/>
          <w:szCs w:val="28"/>
        </w:rPr>
        <w:t>го заработка (ст.ст. 114, 115 ТК РФ).</w:t>
      </w:r>
    </w:p>
    <w:p w:rsidR="0040651E" w:rsidRPr="00145A47" w:rsidRDefault="0040651E" w:rsidP="0040651E">
      <w:pPr>
        <w:jc w:val="both"/>
        <w:rPr>
          <w:rFonts w:cs="Tahoma"/>
          <w:bCs/>
          <w:iCs/>
          <w:sz w:val="28"/>
          <w:szCs w:val="28"/>
          <w:lang/>
        </w:rPr>
      </w:pPr>
      <w:r w:rsidRPr="005D0277">
        <w:rPr>
          <w:color w:val="000000"/>
          <w:spacing w:val="6"/>
          <w:sz w:val="28"/>
          <w:szCs w:val="28"/>
        </w:rPr>
        <w:t xml:space="preserve">            </w:t>
      </w:r>
      <w:r w:rsidR="004F684F">
        <w:rPr>
          <w:bCs/>
          <w:sz w:val="28"/>
          <w:szCs w:val="28"/>
        </w:rPr>
        <w:t>5</w:t>
      </w:r>
      <w:r>
        <w:rPr>
          <w:bCs/>
          <w:sz w:val="28"/>
          <w:szCs w:val="28"/>
        </w:rPr>
        <w:t>.10</w:t>
      </w:r>
      <w:r w:rsidRPr="005D0277">
        <w:rPr>
          <w:sz w:val="28"/>
          <w:szCs w:val="28"/>
        </w:rPr>
        <w:t>.</w:t>
      </w:r>
      <w:r w:rsidRPr="005838C5">
        <w:rPr>
          <w:sz w:val="28"/>
          <w:szCs w:val="28"/>
        </w:rPr>
        <w:t xml:space="preserve"> </w:t>
      </w:r>
      <w:r w:rsidRPr="00145A47">
        <w:rPr>
          <w:rFonts w:cs="Tahoma"/>
          <w:bCs/>
          <w:iCs/>
          <w:sz w:val="28"/>
          <w:szCs w:val="28"/>
          <w:lang/>
        </w:rPr>
        <w:t>Предоставление ежегодных</w:t>
      </w:r>
      <w:r>
        <w:rPr>
          <w:rFonts w:cs="Tahoma"/>
          <w:bCs/>
          <w:iCs/>
          <w:sz w:val="28"/>
          <w:szCs w:val="28"/>
          <w:lang/>
        </w:rPr>
        <w:t xml:space="preserve"> -</w:t>
      </w:r>
      <w:r w:rsidRPr="00145A47">
        <w:rPr>
          <w:rFonts w:cs="Tahoma"/>
          <w:bCs/>
          <w:iCs/>
          <w:sz w:val="28"/>
          <w:szCs w:val="28"/>
          <w:lang/>
        </w:rPr>
        <w:t xml:space="preserve"> основного и дополнительных оплачиваемых отпусков</w:t>
      </w:r>
      <w:r>
        <w:rPr>
          <w:rFonts w:cs="Tahoma"/>
          <w:bCs/>
          <w:iCs/>
          <w:sz w:val="28"/>
          <w:szCs w:val="28"/>
          <w:lang/>
        </w:rPr>
        <w:t xml:space="preserve">, </w:t>
      </w:r>
      <w:r w:rsidRPr="00145A47">
        <w:rPr>
          <w:rFonts w:cs="Tahoma"/>
          <w:bCs/>
          <w:iCs/>
          <w:sz w:val="28"/>
          <w:szCs w:val="28"/>
          <w:lang/>
        </w:rPr>
        <w:t xml:space="preserve"> осуществляется, как правило, по окончании учебного года в летний период</w:t>
      </w:r>
      <w:r>
        <w:rPr>
          <w:rFonts w:cs="Tahoma"/>
          <w:bCs/>
          <w:iCs/>
          <w:sz w:val="28"/>
          <w:szCs w:val="28"/>
          <w:lang/>
        </w:rPr>
        <w:t xml:space="preserve"> (для педагогических работников)</w:t>
      </w:r>
      <w:r w:rsidRPr="00145A47">
        <w:rPr>
          <w:rFonts w:cs="Tahoma"/>
          <w:bCs/>
          <w:iCs/>
          <w:sz w:val="28"/>
          <w:szCs w:val="28"/>
          <w:lang/>
        </w:rPr>
        <w:t xml:space="preserve"> в соответствии с графиком отпусков, утверждаем</w:t>
      </w:r>
      <w:r>
        <w:rPr>
          <w:rFonts w:cs="Tahoma"/>
          <w:bCs/>
          <w:iCs/>
          <w:sz w:val="28"/>
          <w:szCs w:val="28"/>
          <w:lang/>
        </w:rPr>
        <w:t>ым Работодателем  по согласованию с Профкомом</w:t>
      </w:r>
      <w:r w:rsidRPr="00145A47">
        <w:rPr>
          <w:rFonts w:cs="Tahoma"/>
          <w:bCs/>
          <w:iCs/>
          <w:sz w:val="28"/>
          <w:szCs w:val="28"/>
          <w:lang/>
        </w:rPr>
        <w:t xml:space="preserve"> не позднее</w:t>
      </w:r>
      <w:r>
        <w:rPr>
          <w:rFonts w:cs="Tahoma"/>
          <w:bCs/>
          <w:iCs/>
          <w:sz w:val="28"/>
          <w:szCs w:val="28"/>
          <w:lang/>
        </w:rPr>
        <w:t xml:space="preserve">  </w:t>
      </w:r>
      <w:r w:rsidRPr="00145A47">
        <w:rPr>
          <w:rFonts w:cs="Tahoma"/>
          <w:bCs/>
          <w:iCs/>
          <w:sz w:val="28"/>
          <w:szCs w:val="28"/>
          <w:lang/>
        </w:rPr>
        <w:t xml:space="preserve">чем за две недели до наступления календарного года в порядке, установленном статьей 372 Трудового кодекса </w:t>
      </w:r>
      <w:r w:rsidRPr="00145A47">
        <w:rPr>
          <w:rFonts w:eastAsia="MS Mincho" w:cs="Tahoma"/>
          <w:bCs/>
          <w:iCs/>
          <w:sz w:val="28"/>
          <w:szCs w:val="28"/>
          <w:lang/>
        </w:rPr>
        <w:t>Российской Федерации</w:t>
      </w:r>
      <w:r w:rsidRPr="00145A47">
        <w:rPr>
          <w:rFonts w:cs="Tahoma"/>
          <w:bCs/>
          <w:iCs/>
          <w:sz w:val="28"/>
          <w:szCs w:val="28"/>
          <w:lang/>
        </w:rPr>
        <w:t xml:space="preserve"> для принятия локальных нормативных актов.</w:t>
      </w:r>
    </w:p>
    <w:p w:rsidR="0040651E" w:rsidRPr="00F6001E" w:rsidRDefault="004F684F" w:rsidP="0040651E">
      <w:pPr>
        <w:ind w:firstLine="720"/>
        <w:jc w:val="both"/>
        <w:rPr>
          <w:sz w:val="28"/>
          <w:szCs w:val="28"/>
        </w:rPr>
      </w:pPr>
      <w:r>
        <w:rPr>
          <w:sz w:val="28"/>
          <w:szCs w:val="28"/>
        </w:rPr>
        <w:t>5</w:t>
      </w:r>
      <w:r w:rsidR="0040651E">
        <w:rPr>
          <w:sz w:val="28"/>
          <w:szCs w:val="28"/>
        </w:rPr>
        <w:t>.11. Изменение графика отпусков Р</w:t>
      </w:r>
      <w:r w:rsidR="0040651E" w:rsidRPr="00F6001E">
        <w:rPr>
          <w:sz w:val="28"/>
          <w:szCs w:val="28"/>
        </w:rPr>
        <w:t xml:space="preserve">аботодателем может осуществляться с согласия работника и </w:t>
      </w:r>
      <w:r w:rsidR="0040651E">
        <w:rPr>
          <w:sz w:val="28"/>
          <w:szCs w:val="28"/>
        </w:rPr>
        <w:t xml:space="preserve"> Профкома.</w:t>
      </w:r>
    </w:p>
    <w:p w:rsidR="0040651E" w:rsidRPr="00F6001E" w:rsidRDefault="004F684F" w:rsidP="0040651E">
      <w:pPr>
        <w:ind w:firstLine="709"/>
        <w:jc w:val="both"/>
        <w:rPr>
          <w:rFonts w:cs="Tahoma"/>
          <w:bCs/>
          <w:iCs/>
          <w:sz w:val="28"/>
          <w:szCs w:val="28"/>
          <w:lang/>
        </w:rPr>
      </w:pPr>
      <w:r>
        <w:rPr>
          <w:sz w:val="28"/>
          <w:szCs w:val="28"/>
        </w:rPr>
        <w:t>5</w:t>
      </w:r>
      <w:r w:rsidR="0040651E">
        <w:rPr>
          <w:sz w:val="28"/>
          <w:szCs w:val="28"/>
        </w:rPr>
        <w:t>.12.Запрещается не предо</w:t>
      </w:r>
      <w:r w:rsidR="0040651E" w:rsidRPr="00F6001E">
        <w:rPr>
          <w:sz w:val="28"/>
          <w:szCs w:val="28"/>
        </w:rPr>
        <w:t>ставление ежегодного оплачиваемого отпуска в течение двух лет подряд.</w:t>
      </w:r>
    </w:p>
    <w:p w:rsidR="0040651E" w:rsidRDefault="004F684F" w:rsidP="0040651E">
      <w:pPr>
        <w:jc w:val="both"/>
      </w:pPr>
      <w:r>
        <w:rPr>
          <w:sz w:val="28"/>
          <w:szCs w:val="28"/>
        </w:rPr>
        <w:t xml:space="preserve">         5</w:t>
      </w:r>
      <w:r w:rsidR="0040651E">
        <w:rPr>
          <w:sz w:val="28"/>
          <w:szCs w:val="28"/>
        </w:rPr>
        <w:t>.13.</w:t>
      </w:r>
      <w:r w:rsidR="00FB18A5" w:rsidRPr="00FB18A5">
        <w:rPr>
          <w:bCs/>
          <w:sz w:val="28"/>
          <w:szCs w:val="28"/>
        </w:rPr>
        <w:t xml:space="preserve"> </w:t>
      </w:r>
      <w:r w:rsidR="00FB18A5">
        <w:rPr>
          <w:bCs/>
          <w:sz w:val="28"/>
          <w:szCs w:val="28"/>
        </w:rPr>
        <w:t xml:space="preserve">О </w:t>
      </w:r>
      <w:r w:rsidR="00FB18A5" w:rsidRPr="00A63766">
        <w:rPr>
          <w:bCs/>
          <w:sz w:val="28"/>
          <w:szCs w:val="28"/>
        </w:rPr>
        <w:t>времени начала отпуска работник должен быть извещен не позднее, чем за две недели до ег</w:t>
      </w:r>
      <w:r w:rsidR="00FB18A5">
        <w:rPr>
          <w:bCs/>
          <w:sz w:val="28"/>
          <w:szCs w:val="28"/>
        </w:rPr>
        <w:t>о начала. Продление, перенос</w:t>
      </w:r>
      <w:r w:rsidR="00FB18A5" w:rsidRPr="00A63766">
        <w:rPr>
          <w:bCs/>
          <w:sz w:val="28"/>
          <w:szCs w:val="28"/>
        </w:rPr>
        <w:t xml:space="preserve">, разделение и отзыв из него производится с согласия работника в случаях, предусмотренных </w:t>
      </w:r>
      <w:r w:rsidR="00FB18A5" w:rsidRPr="00A63766">
        <w:rPr>
          <w:bCs/>
          <w:sz w:val="28"/>
          <w:szCs w:val="28"/>
        </w:rPr>
        <w:lastRenderedPageBreak/>
        <w:t>ст.124-125 ТК РФ.</w:t>
      </w:r>
      <w:r w:rsidR="0040651E" w:rsidRPr="00145A47">
        <w:rPr>
          <w:sz w:val="28"/>
          <w:szCs w:val="28"/>
        </w:rPr>
        <w:t xml:space="preserve">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p>
    <w:p w:rsidR="0040651E" w:rsidRDefault="0040651E" w:rsidP="0040651E">
      <w:pPr>
        <w:jc w:val="both"/>
        <w:rPr>
          <w:sz w:val="28"/>
          <w:szCs w:val="28"/>
        </w:rPr>
      </w:pPr>
      <w:r>
        <w:rPr>
          <w:sz w:val="28"/>
          <w:szCs w:val="28"/>
        </w:rPr>
        <w:t xml:space="preserve">     </w:t>
      </w:r>
      <w:r w:rsidR="004F684F">
        <w:rPr>
          <w:sz w:val="28"/>
          <w:szCs w:val="28"/>
        </w:rPr>
        <w:t>5</w:t>
      </w:r>
      <w:r w:rsidRPr="005838C5">
        <w:rPr>
          <w:sz w:val="28"/>
          <w:szCs w:val="28"/>
        </w:rPr>
        <w:t>.1</w:t>
      </w:r>
      <w:r>
        <w:rPr>
          <w:sz w:val="28"/>
          <w:szCs w:val="28"/>
        </w:rPr>
        <w:t>4</w:t>
      </w:r>
      <w:r>
        <w:t>.</w:t>
      </w:r>
      <w:r w:rsidRPr="005838C5">
        <w:rPr>
          <w:sz w:val="28"/>
          <w:szCs w:val="28"/>
        </w:rPr>
        <w:t xml:space="preserve">Время отпусков может быть изменено по производственной необходимости </w:t>
      </w:r>
      <w:r>
        <w:rPr>
          <w:sz w:val="28"/>
          <w:szCs w:val="28"/>
        </w:rPr>
        <w:t>(</w:t>
      </w:r>
      <w:r w:rsidRPr="005838C5">
        <w:rPr>
          <w:sz w:val="28"/>
          <w:szCs w:val="28"/>
        </w:rPr>
        <w:t>в случае болезни, дополнительных отпусков работников</w:t>
      </w:r>
      <w:r>
        <w:rPr>
          <w:sz w:val="28"/>
          <w:szCs w:val="28"/>
        </w:rPr>
        <w:t>)</w:t>
      </w:r>
      <w:r w:rsidRPr="005838C5">
        <w:rPr>
          <w:sz w:val="28"/>
          <w:szCs w:val="28"/>
        </w:rPr>
        <w:t xml:space="preserve">. </w:t>
      </w:r>
      <w:r>
        <w:rPr>
          <w:sz w:val="28"/>
          <w:szCs w:val="28"/>
        </w:rPr>
        <w:t xml:space="preserve">                             </w:t>
      </w:r>
    </w:p>
    <w:p w:rsidR="0040651E" w:rsidRDefault="0040651E" w:rsidP="0040651E">
      <w:pPr>
        <w:jc w:val="both"/>
        <w:rPr>
          <w:sz w:val="28"/>
          <w:szCs w:val="28"/>
        </w:rPr>
      </w:pPr>
      <w:r>
        <w:rPr>
          <w:sz w:val="28"/>
          <w:szCs w:val="28"/>
        </w:rPr>
        <w:t xml:space="preserve">     </w:t>
      </w:r>
      <w:r w:rsidR="004F684F">
        <w:rPr>
          <w:sz w:val="28"/>
          <w:szCs w:val="28"/>
        </w:rPr>
        <w:t>5</w:t>
      </w:r>
      <w:r>
        <w:rPr>
          <w:sz w:val="28"/>
          <w:szCs w:val="28"/>
        </w:rPr>
        <w:t>.15.</w:t>
      </w:r>
      <w:r w:rsidRPr="005838C5">
        <w:rPr>
          <w:sz w:val="28"/>
          <w:szCs w:val="28"/>
        </w:rPr>
        <w:t xml:space="preserve">Женщинам,  имеющих </w:t>
      </w:r>
      <w:r>
        <w:rPr>
          <w:sz w:val="28"/>
          <w:szCs w:val="28"/>
        </w:rPr>
        <w:t xml:space="preserve"> 2-х </w:t>
      </w:r>
      <w:r w:rsidRPr="005838C5">
        <w:rPr>
          <w:sz w:val="28"/>
          <w:szCs w:val="28"/>
        </w:rPr>
        <w:t xml:space="preserve">детей дошкольного возраста, отпуска </w:t>
      </w:r>
      <w:r>
        <w:rPr>
          <w:sz w:val="28"/>
          <w:szCs w:val="28"/>
        </w:rPr>
        <w:t xml:space="preserve"> по их желанию, </w:t>
      </w:r>
      <w:r w:rsidRPr="005838C5">
        <w:rPr>
          <w:sz w:val="28"/>
          <w:szCs w:val="28"/>
        </w:rPr>
        <w:t xml:space="preserve">предоставляются </w:t>
      </w:r>
      <w:r>
        <w:rPr>
          <w:sz w:val="28"/>
          <w:szCs w:val="28"/>
        </w:rPr>
        <w:t>в летнее время (с 01.06. по 30.09</w:t>
      </w:r>
      <w:r w:rsidRPr="005838C5">
        <w:rPr>
          <w:sz w:val="28"/>
          <w:szCs w:val="28"/>
        </w:rPr>
        <w:t>.</w:t>
      </w:r>
      <w:r>
        <w:rPr>
          <w:sz w:val="28"/>
          <w:szCs w:val="28"/>
        </w:rPr>
        <w:t>)</w:t>
      </w:r>
      <w:r w:rsidRPr="005838C5">
        <w:rPr>
          <w:sz w:val="28"/>
          <w:szCs w:val="28"/>
        </w:rPr>
        <w:t>.</w:t>
      </w:r>
    </w:p>
    <w:p w:rsidR="0040651E" w:rsidRDefault="004F684F" w:rsidP="0040651E">
      <w:pPr>
        <w:jc w:val="both"/>
        <w:rPr>
          <w:sz w:val="28"/>
          <w:szCs w:val="28"/>
        </w:rPr>
      </w:pPr>
      <w:r>
        <w:rPr>
          <w:sz w:val="28"/>
          <w:szCs w:val="28"/>
        </w:rPr>
        <w:t xml:space="preserve">       5</w:t>
      </w:r>
      <w:r w:rsidR="0040651E">
        <w:rPr>
          <w:sz w:val="28"/>
          <w:szCs w:val="28"/>
        </w:rPr>
        <w:t>.16.</w:t>
      </w:r>
      <w:r w:rsidR="0040651E" w:rsidRPr="005838C5">
        <w:rPr>
          <w:sz w:val="28"/>
          <w:szCs w:val="28"/>
        </w:rPr>
        <w:t xml:space="preserve"> Трудовой отпуск может быть перенесен на другое время по просьбе  работника при наличии производственной возможности.</w:t>
      </w:r>
    </w:p>
    <w:p w:rsidR="00F9790F" w:rsidRPr="00CE6117" w:rsidRDefault="00FB18A5" w:rsidP="00FB18A5">
      <w:pPr>
        <w:widowControl w:val="0"/>
        <w:jc w:val="both"/>
        <w:rPr>
          <w:color w:val="92D050"/>
          <w:sz w:val="28"/>
          <w:szCs w:val="28"/>
        </w:rPr>
      </w:pPr>
      <w:r>
        <w:rPr>
          <w:sz w:val="28"/>
          <w:szCs w:val="28"/>
        </w:rPr>
        <w:t xml:space="preserve">      5.17</w:t>
      </w:r>
      <w:r w:rsidR="00F9790F" w:rsidRPr="00FB18A5">
        <w:rPr>
          <w:sz w:val="28"/>
          <w:szCs w:val="28"/>
        </w:rPr>
        <w:t xml:space="preserve">. При предоставлении ежегодного отпуска педагогическим работникам образовательного учреждения за первый год работы,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w:t>
      </w:r>
    </w:p>
    <w:p w:rsidR="0040651E" w:rsidRPr="00FE4F8B" w:rsidRDefault="0040651E" w:rsidP="0040651E">
      <w:pPr>
        <w:widowControl w:val="0"/>
        <w:shd w:val="clear" w:color="auto" w:fill="FFFFFF"/>
        <w:tabs>
          <w:tab w:val="left" w:pos="821"/>
        </w:tabs>
        <w:autoSpaceDE w:val="0"/>
        <w:spacing w:before="14"/>
        <w:jc w:val="both"/>
        <w:rPr>
          <w:color w:val="000000"/>
          <w:spacing w:val="3"/>
          <w:sz w:val="28"/>
          <w:szCs w:val="28"/>
        </w:rPr>
      </w:pPr>
      <w:r w:rsidRPr="00CE6117">
        <w:rPr>
          <w:color w:val="92D050"/>
          <w:spacing w:val="6"/>
          <w:sz w:val="28"/>
          <w:szCs w:val="28"/>
        </w:rPr>
        <w:t xml:space="preserve">    </w:t>
      </w:r>
      <w:r w:rsidRPr="00CE6117">
        <w:rPr>
          <w:color w:val="92D050"/>
          <w:spacing w:val="3"/>
          <w:sz w:val="28"/>
          <w:szCs w:val="28"/>
        </w:rPr>
        <w:t xml:space="preserve">  </w:t>
      </w:r>
      <w:r w:rsidR="00FB18A5">
        <w:rPr>
          <w:spacing w:val="3"/>
          <w:sz w:val="28"/>
          <w:szCs w:val="28"/>
        </w:rPr>
        <w:t>5.18</w:t>
      </w:r>
      <w:r w:rsidRPr="00FB18A5">
        <w:rPr>
          <w:spacing w:val="3"/>
          <w:sz w:val="28"/>
          <w:szCs w:val="28"/>
        </w:rPr>
        <w:t>.Право на использование отпуска за первый</w:t>
      </w:r>
      <w:r>
        <w:rPr>
          <w:color w:val="000000"/>
          <w:spacing w:val="3"/>
          <w:sz w:val="28"/>
          <w:szCs w:val="28"/>
        </w:rPr>
        <w:t xml:space="preserve"> год работы </w:t>
      </w:r>
      <w:r>
        <w:rPr>
          <w:color w:val="000000"/>
          <w:spacing w:val="5"/>
          <w:sz w:val="28"/>
          <w:szCs w:val="28"/>
        </w:rPr>
        <w:t xml:space="preserve">до истечения шести месяцев непрерывной работы </w:t>
      </w:r>
      <w:r>
        <w:rPr>
          <w:color w:val="000000"/>
          <w:spacing w:val="3"/>
          <w:sz w:val="28"/>
          <w:szCs w:val="28"/>
        </w:rPr>
        <w:t xml:space="preserve">кроме категорий, указанных в ТК РФ (ст. 122,123) предоставляется также следующим категориям работников </w:t>
      </w:r>
      <w:r>
        <w:rPr>
          <w:i/>
          <w:color w:val="000000"/>
          <w:spacing w:val="5"/>
          <w:sz w:val="28"/>
          <w:szCs w:val="28"/>
        </w:rPr>
        <w:t>:</w:t>
      </w:r>
    </w:p>
    <w:p w:rsidR="0040651E" w:rsidRDefault="0040651E" w:rsidP="0040651E">
      <w:pPr>
        <w:shd w:val="clear" w:color="auto" w:fill="FFFFFF"/>
        <w:ind w:right="36" w:firstLine="540"/>
        <w:jc w:val="both"/>
        <w:rPr>
          <w:color w:val="000000"/>
          <w:spacing w:val="5"/>
          <w:sz w:val="28"/>
          <w:szCs w:val="28"/>
        </w:rPr>
      </w:pPr>
      <w:r>
        <w:rPr>
          <w:i/>
          <w:color w:val="000000"/>
          <w:spacing w:val="5"/>
          <w:sz w:val="28"/>
          <w:szCs w:val="28"/>
        </w:rPr>
        <w:t xml:space="preserve">-  </w:t>
      </w:r>
      <w:r>
        <w:rPr>
          <w:color w:val="000000"/>
          <w:spacing w:val="5"/>
          <w:sz w:val="28"/>
          <w:szCs w:val="28"/>
        </w:rPr>
        <w:t>многодетным матерям (отцам);</w:t>
      </w:r>
    </w:p>
    <w:p w:rsidR="0040651E" w:rsidRPr="005D0277" w:rsidRDefault="0040651E" w:rsidP="0040651E">
      <w:pPr>
        <w:shd w:val="clear" w:color="auto" w:fill="FFFFFF"/>
        <w:ind w:right="36" w:firstLine="540"/>
        <w:jc w:val="both"/>
        <w:rPr>
          <w:color w:val="000000"/>
          <w:spacing w:val="5"/>
          <w:sz w:val="28"/>
          <w:szCs w:val="28"/>
        </w:rPr>
      </w:pPr>
      <w:r>
        <w:rPr>
          <w:color w:val="000000"/>
          <w:spacing w:val="5"/>
          <w:sz w:val="28"/>
          <w:szCs w:val="28"/>
        </w:rPr>
        <w:t>- почётным донорам.</w:t>
      </w:r>
    </w:p>
    <w:p w:rsidR="0040651E" w:rsidRDefault="00FB18A5" w:rsidP="0040651E">
      <w:pPr>
        <w:jc w:val="both"/>
        <w:rPr>
          <w:sz w:val="28"/>
          <w:szCs w:val="28"/>
        </w:rPr>
      </w:pPr>
      <w:r>
        <w:rPr>
          <w:sz w:val="28"/>
          <w:szCs w:val="28"/>
        </w:rPr>
        <w:t xml:space="preserve">       5</w:t>
      </w:r>
      <w:r w:rsidR="0040651E">
        <w:rPr>
          <w:sz w:val="28"/>
          <w:szCs w:val="28"/>
        </w:rPr>
        <w:t>.19.Ежегодный дополнительный оплачиваемый отпуск предоставляется работникам с ненормированным рабочим днем</w:t>
      </w:r>
      <w:r w:rsidR="00F9790F">
        <w:rPr>
          <w:sz w:val="28"/>
          <w:szCs w:val="28"/>
        </w:rPr>
        <w:t xml:space="preserve"> (ст. 101, 119 ТК РФ)</w:t>
      </w:r>
      <w:r w:rsidR="0040651E">
        <w:rPr>
          <w:sz w:val="28"/>
          <w:szCs w:val="28"/>
        </w:rPr>
        <w:t>:</w:t>
      </w:r>
    </w:p>
    <w:p w:rsidR="0040651E" w:rsidRPr="00257B61" w:rsidRDefault="0040651E" w:rsidP="0040651E">
      <w:pPr>
        <w:jc w:val="both"/>
        <w:rPr>
          <w:sz w:val="28"/>
          <w:szCs w:val="28"/>
        </w:rPr>
      </w:pPr>
      <w:r w:rsidRPr="00257B61">
        <w:rPr>
          <w:sz w:val="28"/>
          <w:szCs w:val="28"/>
        </w:rPr>
        <w:t xml:space="preserve"> - руководителю учреждения – 5 календарных дней;</w:t>
      </w:r>
    </w:p>
    <w:p w:rsidR="0040651E" w:rsidRPr="00257B61" w:rsidRDefault="0040651E" w:rsidP="0040651E">
      <w:pPr>
        <w:jc w:val="both"/>
        <w:rPr>
          <w:sz w:val="28"/>
          <w:szCs w:val="28"/>
        </w:rPr>
      </w:pPr>
      <w:r w:rsidRPr="00257B61">
        <w:rPr>
          <w:sz w:val="28"/>
          <w:szCs w:val="28"/>
        </w:rPr>
        <w:t xml:space="preserve"> - заместителю заведующей по административно- хозяйственной работе  - 5  </w:t>
      </w:r>
    </w:p>
    <w:p w:rsidR="0040651E" w:rsidRPr="00257B61" w:rsidRDefault="0040651E" w:rsidP="0040651E">
      <w:pPr>
        <w:jc w:val="both"/>
      </w:pPr>
      <w:r w:rsidRPr="00257B61">
        <w:rPr>
          <w:sz w:val="28"/>
          <w:szCs w:val="28"/>
        </w:rPr>
        <w:t xml:space="preserve">   календарных дней</w:t>
      </w:r>
    </w:p>
    <w:p w:rsidR="0040651E" w:rsidRPr="00257B61" w:rsidRDefault="0040651E" w:rsidP="0040651E">
      <w:pPr>
        <w:jc w:val="both"/>
        <w:rPr>
          <w:sz w:val="28"/>
          <w:szCs w:val="28"/>
        </w:rPr>
      </w:pPr>
      <w:r w:rsidRPr="00257B61">
        <w:t xml:space="preserve"> </w:t>
      </w:r>
      <w:r w:rsidRPr="00257B61">
        <w:rPr>
          <w:sz w:val="28"/>
          <w:szCs w:val="28"/>
        </w:rPr>
        <w:t>- главному бухгалтеру</w:t>
      </w:r>
      <w:r w:rsidR="00C9469A" w:rsidRPr="00257B61">
        <w:rPr>
          <w:sz w:val="28"/>
          <w:szCs w:val="28"/>
        </w:rPr>
        <w:t xml:space="preserve"> – 5 календарных дней</w:t>
      </w:r>
    </w:p>
    <w:p w:rsidR="00C9469A" w:rsidRPr="00257B61" w:rsidRDefault="00C9469A" w:rsidP="0040651E">
      <w:pPr>
        <w:jc w:val="both"/>
        <w:rPr>
          <w:sz w:val="28"/>
          <w:szCs w:val="28"/>
        </w:rPr>
      </w:pPr>
      <w:r w:rsidRPr="00257B61">
        <w:rPr>
          <w:sz w:val="28"/>
          <w:szCs w:val="28"/>
        </w:rPr>
        <w:t>- бухгалтеру – 5 календарных дней.</w:t>
      </w:r>
    </w:p>
    <w:p w:rsidR="0021132B" w:rsidRDefault="0021132B" w:rsidP="0040651E">
      <w:pPr>
        <w:jc w:val="both"/>
        <w:rPr>
          <w:sz w:val="28"/>
          <w:szCs w:val="28"/>
        </w:rPr>
      </w:pPr>
      <w:r>
        <w:rPr>
          <w:sz w:val="28"/>
          <w:szCs w:val="28"/>
        </w:rPr>
        <w:t xml:space="preserve">      5.20. Работникам за работу с вредными условиями труда по результатам аттестации рабочих мест предоставляется дополнительный оплачиваемый отпуск:</w:t>
      </w:r>
    </w:p>
    <w:p w:rsidR="0021132B" w:rsidRDefault="0021132B" w:rsidP="0040651E">
      <w:pPr>
        <w:jc w:val="both"/>
        <w:rPr>
          <w:sz w:val="28"/>
          <w:szCs w:val="28"/>
        </w:rPr>
      </w:pPr>
      <w:r>
        <w:rPr>
          <w:sz w:val="28"/>
          <w:szCs w:val="28"/>
        </w:rPr>
        <w:t xml:space="preserve">- </w:t>
      </w:r>
      <w:r w:rsidR="00907495">
        <w:rPr>
          <w:sz w:val="28"/>
          <w:szCs w:val="28"/>
        </w:rPr>
        <w:t xml:space="preserve">шеф-повару, </w:t>
      </w:r>
      <w:r>
        <w:rPr>
          <w:sz w:val="28"/>
          <w:szCs w:val="28"/>
        </w:rPr>
        <w:t>поварам – 7 календарных дней;</w:t>
      </w:r>
    </w:p>
    <w:p w:rsidR="00C9469A" w:rsidRPr="004E3782" w:rsidRDefault="00C9469A" w:rsidP="00C9469A">
      <w:pPr>
        <w:shd w:val="clear" w:color="auto" w:fill="FFFFFF"/>
        <w:jc w:val="both"/>
        <w:rPr>
          <w:color w:val="000000"/>
          <w:sz w:val="28"/>
          <w:szCs w:val="28"/>
        </w:rPr>
      </w:pPr>
      <w:r w:rsidRPr="00A01E68">
        <w:rPr>
          <w:sz w:val="28"/>
          <w:szCs w:val="28"/>
        </w:rPr>
        <w:t xml:space="preserve">     </w:t>
      </w:r>
      <w:r w:rsidR="001C63AC" w:rsidRPr="00A01E68">
        <w:rPr>
          <w:sz w:val="28"/>
          <w:szCs w:val="28"/>
        </w:rPr>
        <w:t xml:space="preserve"> </w:t>
      </w:r>
      <w:r w:rsidR="0021132B">
        <w:rPr>
          <w:sz w:val="28"/>
          <w:szCs w:val="28"/>
        </w:rPr>
        <w:t>5.21</w:t>
      </w:r>
      <w:r w:rsidRPr="00A01E68">
        <w:rPr>
          <w:sz w:val="28"/>
          <w:szCs w:val="28"/>
        </w:rPr>
        <w:t>.</w:t>
      </w:r>
      <w:r>
        <w:rPr>
          <w:color w:val="000000"/>
          <w:sz w:val="28"/>
          <w:szCs w:val="28"/>
        </w:rPr>
        <w:t xml:space="preserve"> </w:t>
      </w:r>
      <w:r w:rsidRPr="004E3782">
        <w:rPr>
          <w:color w:val="000000"/>
          <w:sz w:val="28"/>
          <w:szCs w:val="28"/>
        </w:rPr>
        <w:t>Работникам с ненормированным рабочим днем предоставляется ежегодный дополнительный оплачиваемый отпуск</w:t>
      </w:r>
      <w:r>
        <w:rPr>
          <w:color w:val="000000"/>
          <w:sz w:val="28"/>
          <w:szCs w:val="28"/>
        </w:rPr>
        <w:t xml:space="preserve"> </w:t>
      </w:r>
      <w:r>
        <w:rPr>
          <w:bCs/>
          <w:sz w:val="28"/>
          <w:szCs w:val="28"/>
        </w:rPr>
        <w:t xml:space="preserve">(ст.101, </w:t>
      </w:r>
      <w:r w:rsidRPr="00A63766">
        <w:rPr>
          <w:bCs/>
          <w:sz w:val="28"/>
          <w:szCs w:val="28"/>
        </w:rPr>
        <w:t>119 ТК РФ)</w:t>
      </w:r>
      <w:r w:rsidRPr="004E3782">
        <w:rPr>
          <w:color w:val="000000"/>
          <w:sz w:val="28"/>
          <w:szCs w:val="28"/>
        </w:rPr>
        <w:t>.</w:t>
      </w:r>
    </w:p>
    <w:p w:rsidR="00C9469A" w:rsidRPr="004E3782" w:rsidRDefault="00C9469A" w:rsidP="00C9469A">
      <w:pPr>
        <w:widowControl w:val="0"/>
        <w:shd w:val="clear" w:color="auto" w:fill="FFFFFF"/>
        <w:tabs>
          <w:tab w:val="left" w:pos="840"/>
        </w:tabs>
        <w:autoSpaceDE w:val="0"/>
        <w:ind w:firstLine="540"/>
        <w:jc w:val="both"/>
        <w:rPr>
          <w:color w:val="000000"/>
          <w:sz w:val="28"/>
          <w:szCs w:val="28"/>
        </w:rPr>
      </w:pPr>
      <w:r w:rsidRPr="004E3782">
        <w:rPr>
          <w:color w:val="000000"/>
          <w:sz w:val="28"/>
          <w:szCs w:val="28"/>
        </w:rPr>
        <w:t xml:space="preserve">Перечень работников с ненормированным рабочим днем,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w:t>
      </w:r>
      <w:r w:rsidRPr="00110E93">
        <w:rPr>
          <w:color w:val="000000"/>
          <w:sz w:val="28"/>
          <w:szCs w:val="28"/>
        </w:rPr>
        <w:t>устанавливается</w:t>
      </w:r>
      <w:r>
        <w:rPr>
          <w:color w:val="000000"/>
          <w:sz w:val="28"/>
          <w:szCs w:val="28"/>
        </w:rPr>
        <w:t xml:space="preserve"> </w:t>
      </w:r>
      <w:r w:rsidRPr="004E3782">
        <w:rPr>
          <w:color w:val="000000"/>
          <w:sz w:val="28"/>
          <w:szCs w:val="28"/>
        </w:rPr>
        <w:t>правилами внутреннего трудового распорядка образовательного учреждения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w:t>
      </w:r>
      <w:r>
        <w:rPr>
          <w:color w:val="000000"/>
          <w:sz w:val="28"/>
          <w:szCs w:val="28"/>
        </w:rPr>
        <w:t xml:space="preserve"> времени и других условий</w:t>
      </w:r>
      <w:r w:rsidRPr="004E3782">
        <w:rPr>
          <w:color w:val="000000"/>
          <w:sz w:val="28"/>
          <w:szCs w:val="28"/>
        </w:rPr>
        <w:t>.</w:t>
      </w:r>
    </w:p>
    <w:p w:rsidR="00C9469A" w:rsidRDefault="0021132B" w:rsidP="00C9469A">
      <w:pPr>
        <w:ind w:firstLine="540"/>
        <w:jc w:val="both"/>
        <w:rPr>
          <w:sz w:val="28"/>
          <w:szCs w:val="28"/>
        </w:rPr>
      </w:pPr>
      <w:r>
        <w:rPr>
          <w:sz w:val="28"/>
          <w:szCs w:val="28"/>
        </w:rPr>
        <w:lastRenderedPageBreak/>
        <w:t>5.22</w:t>
      </w:r>
      <w:r w:rsidR="00C9469A">
        <w:rPr>
          <w:sz w:val="28"/>
          <w:szCs w:val="28"/>
        </w:rPr>
        <w:t xml:space="preserve">. </w:t>
      </w:r>
      <w:r w:rsidR="00C9469A" w:rsidRPr="00CE21BC">
        <w:rPr>
          <w:sz w:val="28"/>
          <w:szCs w:val="28"/>
        </w:rPr>
        <w:t xml:space="preserve">Работникам, занятым на работах с тяжелыми, вредными и опасными условиями труда, предоставляется право на дополнительный отпуск и сокращенный рабочий день в соответствии </w:t>
      </w:r>
      <w:r w:rsidR="00C9469A">
        <w:rPr>
          <w:sz w:val="28"/>
          <w:szCs w:val="28"/>
        </w:rPr>
        <w:t xml:space="preserve">с действующим законодательством РФ </w:t>
      </w:r>
      <w:r w:rsidR="00C9469A">
        <w:rPr>
          <w:bCs/>
          <w:sz w:val="28"/>
          <w:szCs w:val="28"/>
        </w:rPr>
        <w:t>(</w:t>
      </w:r>
      <w:r w:rsidR="00C9469A" w:rsidRPr="00A63766">
        <w:rPr>
          <w:bCs/>
          <w:sz w:val="28"/>
          <w:szCs w:val="28"/>
        </w:rPr>
        <w:t>ст.117 ТК РФ)</w:t>
      </w:r>
      <w:r w:rsidR="00A01E68">
        <w:rPr>
          <w:sz w:val="28"/>
          <w:szCs w:val="28"/>
        </w:rPr>
        <w:t>.</w:t>
      </w:r>
    </w:p>
    <w:p w:rsidR="0021132B" w:rsidRPr="00360FD5" w:rsidRDefault="0021132B" w:rsidP="0021132B">
      <w:pPr>
        <w:jc w:val="both"/>
      </w:pPr>
      <w:r>
        <w:t xml:space="preserve">       </w:t>
      </w:r>
      <w:r>
        <w:rPr>
          <w:sz w:val="28"/>
          <w:szCs w:val="28"/>
        </w:rPr>
        <w:t>5.23</w:t>
      </w:r>
      <w:r w:rsidRPr="004515E0">
        <w:rPr>
          <w:sz w:val="28"/>
          <w:szCs w:val="28"/>
        </w:rPr>
        <w:t>. Педаго</w:t>
      </w:r>
      <w:r>
        <w:rPr>
          <w:sz w:val="28"/>
          <w:szCs w:val="28"/>
        </w:rPr>
        <w:t>гические работники  учреждения</w:t>
      </w:r>
      <w:r w:rsidRPr="004515E0">
        <w:rPr>
          <w:sz w:val="28"/>
          <w:szCs w:val="28"/>
        </w:rPr>
        <w:t>, не реже чем через каждые 10 лет непрерывной педагогической деятельности имеют право на длительный  отпуск сроком до о</w:t>
      </w:r>
      <w:r>
        <w:rPr>
          <w:sz w:val="28"/>
          <w:szCs w:val="28"/>
        </w:rPr>
        <w:t>д</w:t>
      </w:r>
      <w:r w:rsidRPr="004515E0">
        <w:rPr>
          <w:sz w:val="28"/>
          <w:szCs w:val="28"/>
        </w:rPr>
        <w:t>ного года,</w:t>
      </w:r>
      <w:r>
        <w:rPr>
          <w:sz w:val="28"/>
          <w:szCs w:val="28"/>
        </w:rPr>
        <w:t xml:space="preserve"> согласно Положению (Приложение № 2).</w:t>
      </w:r>
    </w:p>
    <w:p w:rsidR="0021132B" w:rsidRDefault="0021132B" w:rsidP="0021132B">
      <w:pPr>
        <w:jc w:val="both"/>
        <w:rPr>
          <w:sz w:val="28"/>
          <w:szCs w:val="28"/>
        </w:rPr>
      </w:pPr>
      <w:r>
        <w:rPr>
          <w:sz w:val="28"/>
          <w:szCs w:val="28"/>
        </w:rPr>
        <w:t xml:space="preserve">       5.24. П</w:t>
      </w:r>
      <w:r w:rsidRPr="00A460FA">
        <w:rPr>
          <w:sz w:val="28"/>
          <w:szCs w:val="28"/>
        </w:rPr>
        <w:t>ериод времени, участия в забастовке</w:t>
      </w:r>
      <w:r>
        <w:rPr>
          <w:sz w:val="28"/>
          <w:szCs w:val="28"/>
        </w:rPr>
        <w:t>,</w:t>
      </w:r>
      <w:r w:rsidRPr="00A460FA">
        <w:rPr>
          <w:sz w:val="28"/>
          <w:szCs w:val="28"/>
        </w:rPr>
        <w:t xml:space="preserve"> приостанов</w:t>
      </w:r>
      <w:r>
        <w:rPr>
          <w:sz w:val="28"/>
          <w:szCs w:val="28"/>
        </w:rPr>
        <w:t>лении работы, согласно Трудовому Кодексу</w:t>
      </w:r>
      <w:r w:rsidRPr="00A460FA">
        <w:rPr>
          <w:sz w:val="28"/>
          <w:szCs w:val="28"/>
        </w:rPr>
        <w:t xml:space="preserve"> РФ</w:t>
      </w:r>
      <w:r>
        <w:rPr>
          <w:sz w:val="28"/>
          <w:szCs w:val="28"/>
        </w:rPr>
        <w:t xml:space="preserve">  -</w:t>
      </w:r>
      <w:r w:rsidRPr="00A460FA">
        <w:rPr>
          <w:sz w:val="28"/>
          <w:szCs w:val="28"/>
        </w:rPr>
        <w:t xml:space="preserve"> </w:t>
      </w:r>
      <w:r>
        <w:rPr>
          <w:sz w:val="28"/>
          <w:szCs w:val="28"/>
        </w:rPr>
        <w:t xml:space="preserve">  включается</w:t>
      </w:r>
      <w:r w:rsidRPr="00A460FA">
        <w:rPr>
          <w:sz w:val="28"/>
          <w:szCs w:val="28"/>
        </w:rPr>
        <w:t xml:space="preserve"> в стаж работы, дающий право на ежег</w:t>
      </w:r>
      <w:r>
        <w:rPr>
          <w:sz w:val="28"/>
          <w:szCs w:val="28"/>
        </w:rPr>
        <w:t>одный оплачиваемый отпуск.</w:t>
      </w:r>
      <w:r w:rsidRPr="00A460FA">
        <w:rPr>
          <w:sz w:val="28"/>
          <w:szCs w:val="28"/>
        </w:rPr>
        <w:t xml:space="preserve"> </w:t>
      </w:r>
    </w:p>
    <w:p w:rsidR="007A02F7" w:rsidRDefault="0021132B" w:rsidP="007A02F7">
      <w:pPr>
        <w:pStyle w:val="af2"/>
        <w:spacing w:after="0"/>
        <w:ind w:firstLine="539"/>
        <w:jc w:val="both"/>
        <w:rPr>
          <w:bCs/>
          <w:sz w:val="28"/>
          <w:szCs w:val="28"/>
        </w:rPr>
      </w:pPr>
      <w:r>
        <w:rPr>
          <w:bCs/>
          <w:sz w:val="28"/>
          <w:szCs w:val="28"/>
        </w:rPr>
        <w:t>5.25</w:t>
      </w:r>
      <w:r w:rsidR="00C9469A">
        <w:rPr>
          <w:bCs/>
          <w:sz w:val="28"/>
          <w:szCs w:val="28"/>
        </w:rPr>
        <w:t xml:space="preserve">. </w:t>
      </w:r>
      <w:r w:rsidR="00C9469A" w:rsidRPr="00A63766">
        <w:rPr>
          <w:bCs/>
          <w:sz w:val="28"/>
          <w:szCs w:val="28"/>
        </w:rPr>
        <w:t xml:space="preserve">При наличии финансовых средств,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(ст.126 ТК РФ). </w:t>
      </w:r>
    </w:p>
    <w:p w:rsidR="007A02F7" w:rsidRDefault="007A02F7" w:rsidP="007A02F7">
      <w:pPr>
        <w:pStyle w:val="af2"/>
        <w:spacing w:after="0"/>
        <w:ind w:firstLine="539"/>
        <w:jc w:val="both"/>
        <w:rPr>
          <w:bCs/>
          <w:sz w:val="28"/>
          <w:szCs w:val="28"/>
        </w:rPr>
      </w:pPr>
      <w:r w:rsidRPr="00024A64">
        <w:rPr>
          <w:bCs/>
          <w:sz w:val="28"/>
          <w:szCs w:val="28"/>
        </w:rPr>
        <w:t>5.</w:t>
      </w:r>
      <w:r w:rsidR="0021132B">
        <w:rPr>
          <w:bCs/>
          <w:sz w:val="28"/>
          <w:szCs w:val="28"/>
        </w:rPr>
        <w:t>26</w:t>
      </w:r>
      <w:r w:rsidRPr="00024A64">
        <w:rPr>
          <w:bCs/>
          <w:sz w:val="28"/>
          <w:szCs w:val="28"/>
        </w:rPr>
        <w:t>. Работодатель обязуется:</w:t>
      </w:r>
    </w:p>
    <w:p w:rsidR="007A02F7" w:rsidRPr="000B420C" w:rsidRDefault="007A02F7" w:rsidP="007A02F7">
      <w:pPr>
        <w:pStyle w:val="af2"/>
        <w:spacing w:after="0"/>
        <w:ind w:firstLine="539"/>
        <w:jc w:val="both"/>
        <w:rPr>
          <w:bCs/>
          <w:sz w:val="28"/>
          <w:szCs w:val="28"/>
        </w:rPr>
      </w:pPr>
      <w:r w:rsidRPr="000B420C">
        <w:rPr>
          <w:bCs/>
          <w:sz w:val="28"/>
          <w:szCs w:val="28"/>
        </w:rPr>
        <w:t xml:space="preserve">Предоставлять в обязательном порядке работникам по их письменным заявлениям отпуск  с сохранением заработной платы в следующих случаях: </w:t>
      </w:r>
    </w:p>
    <w:p w:rsidR="007A02F7" w:rsidRPr="00257B61" w:rsidRDefault="007A02F7" w:rsidP="007A02F7">
      <w:pPr>
        <w:pStyle w:val="af2"/>
        <w:numPr>
          <w:ilvl w:val="0"/>
          <w:numId w:val="14"/>
        </w:numPr>
        <w:suppressAutoHyphens w:val="0"/>
        <w:spacing w:after="0"/>
        <w:jc w:val="both"/>
        <w:rPr>
          <w:bCs/>
          <w:sz w:val="28"/>
          <w:szCs w:val="28"/>
        </w:rPr>
      </w:pPr>
      <w:r w:rsidRPr="00257B61">
        <w:rPr>
          <w:bCs/>
          <w:sz w:val="28"/>
          <w:szCs w:val="28"/>
        </w:rPr>
        <w:t>многодетным матерям – 1 календарный день;</w:t>
      </w:r>
    </w:p>
    <w:p w:rsidR="007A02F7" w:rsidRPr="00257B61" w:rsidRDefault="007A02F7" w:rsidP="007A02F7">
      <w:pPr>
        <w:pStyle w:val="af2"/>
        <w:numPr>
          <w:ilvl w:val="0"/>
          <w:numId w:val="14"/>
        </w:numPr>
        <w:suppressAutoHyphens w:val="0"/>
        <w:spacing w:after="0"/>
        <w:jc w:val="both"/>
        <w:rPr>
          <w:bCs/>
          <w:sz w:val="28"/>
          <w:szCs w:val="28"/>
        </w:rPr>
      </w:pPr>
      <w:r w:rsidRPr="00257B61">
        <w:rPr>
          <w:bCs/>
          <w:sz w:val="28"/>
          <w:szCs w:val="28"/>
        </w:rPr>
        <w:t>для проводов детей в армию – 1  календарный день;</w:t>
      </w:r>
    </w:p>
    <w:p w:rsidR="007A02F7" w:rsidRPr="00257B61" w:rsidRDefault="007A02F7" w:rsidP="007A02F7">
      <w:pPr>
        <w:pStyle w:val="af2"/>
        <w:numPr>
          <w:ilvl w:val="0"/>
          <w:numId w:val="14"/>
        </w:numPr>
        <w:suppressAutoHyphens w:val="0"/>
        <w:spacing w:after="0"/>
        <w:jc w:val="both"/>
        <w:rPr>
          <w:bCs/>
          <w:sz w:val="28"/>
          <w:szCs w:val="28"/>
        </w:rPr>
      </w:pPr>
      <w:r w:rsidRPr="00257B61">
        <w:rPr>
          <w:bCs/>
          <w:sz w:val="28"/>
          <w:szCs w:val="28"/>
        </w:rPr>
        <w:t xml:space="preserve">родителям, имеющим детей </w:t>
      </w:r>
      <w:r w:rsidR="00257B61" w:rsidRPr="00257B61">
        <w:rPr>
          <w:bCs/>
          <w:sz w:val="28"/>
          <w:szCs w:val="28"/>
        </w:rPr>
        <w:t>первоклассников</w:t>
      </w:r>
      <w:r w:rsidRPr="00257B61">
        <w:rPr>
          <w:bCs/>
          <w:sz w:val="28"/>
          <w:szCs w:val="28"/>
        </w:rPr>
        <w:t xml:space="preserve"> – 1сентября;</w:t>
      </w:r>
    </w:p>
    <w:p w:rsidR="007A02F7" w:rsidRPr="004F0FE5" w:rsidRDefault="007A02F7" w:rsidP="007A02F7">
      <w:pPr>
        <w:pStyle w:val="3"/>
        <w:spacing w:after="0"/>
        <w:ind w:left="0" w:firstLine="284"/>
        <w:jc w:val="both"/>
        <w:rPr>
          <w:sz w:val="28"/>
          <w:szCs w:val="28"/>
        </w:rPr>
      </w:pPr>
      <w:r w:rsidRPr="004F0FE5">
        <w:rPr>
          <w:sz w:val="28"/>
          <w:szCs w:val="28"/>
        </w:rPr>
        <w:t>Предоставлять работникам отпуск без сохранения заработной платы в  сл</w:t>
      </w:r>
      <w:r w:rsidRPr="004F0FE5">
        <w:rPr>
          <w:sz w:val="28"/>
          <w:szCs w:val="28"/>
        </w:rPr>
        <w:t>у</w:t>
      </w:r>
      <w:r w:rsidRPr="004F0FE5">
        <w:rPr>
          <w:sz w:val="28"/>
          <w:szCs w:val="28"/>
        </w:rPr>
        <w:t>чаях</w:t>
      </w:r>
      <w:r>
        <w:rPr>
          <w:sz w:val="28"/>
          <w:szCs w:val="28"/>
        </w:rPr>
        <w:t>, предусмотренных ст.128 ТК РФ</w:t>
      </w:r>
      <w:r w:rsidRPr="004F0FE5">
        <w:rPr>
          <w:sz w:val="28"/>
          <w:szCs w:val="28"/>
        </w:rPr>
        <w:t>:</w:t>
      </w:r>
    </w:p>
    <w:p w:rsidR="007A02F7" w:rsidRDefault="007A02F7" w:rsidP="007A02F7">
      <w:pPr>
        <w:numPr>
          <w:ilvl w:val="0"/>
          <w:numId w:val="14"/>
        </w:numPr>
        <w:autoSpaceDE w:val="0"/>
        <w:autoSpaceDN w:val="0"/>
        <w:adjustRightInd w:val="0"/>
        <w:jc w:val="both"/>
        <w:rPr>
          <w:sz w:val="28"/>
        </w:rPr>
      </w:pPr>
      <w:r>
        <w:rPr>
          <w:sz w:val="28"/>
        </w:rPr>
        <w:t>при рождении ребенка в семье – 3 календарных дня;</w:t>
      </w:r>
    </w:p>
    <w:p w:rsidR="007A02F7" w:rsidRDefault="007A02F7" w:rsidP="007A02F7">
      <w:pPr>
        <w:numPr>
          <w:ilvl w:val="0"/>
          <w:numId w:val="14"/>
        </w:numPr>
        <w:autoSpaceDE w:val="0"/>
        <w:autoSpaceDN w:val="0"/>
        <w:adjustRightInd w:val="0"/>
        <w:jc w:val="both"/>
        <w:rPr>
          <w:sz w:val="28"/>
        </w:rPr>
      </w:pPr>
      <w:r>
        <w:rPr>
          <w:sz w:val="28"/>
        </w:rPr>
        <w:t>в связи с переездом на новое место жительства – 3 календарных дня;</w:t>
      </w:r>
    </w:p>
    <w:p w:rsidR="007A02F7" w:rsidRDefault="007A02F7" w:rsidP="007A02F7">
      <w:pPr>
        <w:numPr>
          <w:ilvl w:val="0"/>
          <w:numId w:val="14"/>
        </w:numPr>
        <w:autoSpaceDE w:val="0"/>
        <w:autoSpaceDN w:val="0"/>
        <w:adjustRightInd w:val="0"/>
        <w:jc w:val="both"/>
        <w:rPr>
          <w:sz w:val="28"/>
        </w:rPr>
      </w:pPr>
      <w:r>
        <w:rPr>
          <w:sz w:val="28"/>
        </w:rPr>
        <w:t xml:space="preserve">в случае свадьбы работника (детей работника), смерти близких родственников – 3-5 </w:t>
      </w:r>
      <w:r w:rsidRPr="008E373F">
        <w:rPr>
          <w:sz w:val="28"/>
        </w:rPr>
        <w:t xml:space="preserve"> </w:t>
      </w:r>
      <w:r>
        <w:rPr>
          <w:sz w:val="28"/>
        </w:rPr>
        <w:t>календарных дней;</w:t>
      </w:r>
    </w:p>
    <w:p w:rsidR="007A02F7" w:rsidRDefault="007A02F7" w:rsidP="007A02F7">
      <w:pPr>
        <w:numPr>
          <w:ilvl w:val="0"/>
          <w:numId w:val="14"/>
        </w:numPr>
        <w:autoSpaceDE w:val="0"/>
        <w:autoSpaceDN w:val="0"/>
        <w:adjustRightInd w:val="0"/>
        <w:jc w:val="both"/>
        <w:rPr>
          <w:sz w:val="28"/>
        </w:rPr>
      </w:pPr>
      <w:r>
        <w:rPr>
          <w:sz w:val="28"/>
        </w:rPr>
        <w:t xml:space="preserve">работающим пенсионерам по старости – 14 </w:t>
      </w:r>
      <w:r w:rsidRPr="008E373F">
        <w:rPr>
          <w:sz w:val="28"/>
        </w:rPr>
        <w:t xml:space="preserve"> </w:t>
      </w:r>
      <w:r>
        <w:rPr>
          <w:sz w:val="28"/>
        </w:rPr>
        <w:t>календарных  дней в году;</w:t>
      </w:r>
    </w:p>
    <w:p w:rsidR="007A02F7" w:rsidRDefault="007A02F7" w:rsidP="007A02F7">
      <w:pPr>
        <w:numPr>
          <w:ilvl w:val="0"/>
          <w:numId w:val="14"/>
        </w:numPr>
        <w:autoSpaceDE w:val="0"/>
        <w:autoSpaceDN w:val="0"/>
        <w:adjustRightInd w:val="0"/>
        <w:jc w:val="both"/>
        <w:rPr>
          <w:sz w:val="28"/>
        </w:rPr>
      </w:pPr>
      <w:r>
        <w:rPr>
          <w:sz w:val="28"/>
        </w:rPr>
        <w:t xml:space="preserve"> не освобожденному председателю первичной профсоюзной организации</w:t>
      </w:r>
      <w:r w:rsidR="00A01E68">
        <w:rPr>
          <w:sz w:val="28"/>
        </w:rPr>
        <w:t xml:space="preserve"> </w:t>
      </w:r>
    </w:p>
    <w:p w:rsidR="00A01E68" w:rsidRDefault="00A01E68" w:rsidP="007A02F7">
      <w:pPr>
        <w:autoSpaceDE w:val="0"/>
        <w:autoSpaceDN w:val="0"/>
        <w:adjustRightInd w:val="0"/>
        <w:ind w:left="710"/>
        <w:jc w:val="both"/>
        <w:rPr>
          <w:sz w:val="28"/>
        </w:rPr>
      </w:pPr>
      <w:r>
        <w:rPr>
          <w:sz w:val="28"/>
        </w:rPr>
        <w:t xml:space="preserve"> 3</w:t>
      </w:r>
      <w:r w:rsidR="007A02F7" w:rsidRPr="00061F59">
        <w:rPr>
          <w:sz w:val="28"/>
        </w:rPr>
        <w:t xml:space="preserve"> </w:t>
      </w:r>
      <w:r>
        <w:rPr>
          <w:sz w:val="28"/>
        </w:rPr>
        <w:t xml:space="preserve">календарных  дня в году; </w:t>
      </w:r>
    </w:p>
    <w:p w:rsidR="007A02F7" w:rsidRDefault="00A01E68" w:rsidP="00A01E68">
      <w:pPr>
        <w:numPr>
          <w:ilvl w:val="0"/>
          <w:numId w:val="14"/>
        </w:numPr>
        <w:autoSpaceDE w:val="0"/>
        <w:autoSpaceDN w:val="0"/>
        <w:adjustRightInd w:val="0"/>
        <w:jc w:val="both"/>
        <w:rPr>
          <w:sz w:val="28"/>
        </w:rPr>
      </w:pPr>
      <w:r>
        <w:rPr>
          <w:sz w:val="28"/>
        </w:rPr>
        <w:t xml:space="preserve"> членам профкома - 3 календарных дня в году</w:t>
      </w:r>
      <w:r w:rsidR="007A02F7">
        <w:rPr>
          <w:sz w:val="28"/>
        </w:rPr>
        <w:t>;</w:t>
      </w:r>
    </w:p>
    <w:p w:rsidR="007A02F7" w:rsidRPr="008E373F" w:rsidRDefault="007A02F7" w:rsidP="007A02F7">
      <w:pPr>
        <w:numPr>
          <w:ilvl w:val="0"/>
          <w:numId w:val="14"/>
        </w:numPr>
        <w:autoSpaceDE w:val="0"/>
        <w:autoSpaceDN w:val="0"/>
        <w:adjustRightInd w:val="0"/>
        <w:jc w:val="both"/>
        <w:rPr>
          <w:sz w:val="28"/>
          <w:szCs w:val="28"/>
        </w:rPr>
      </w:pPr>
      <w:r>
        <w:rPr>
          <w:sz w:val="28"/>
        </w:rPr>
        <w:t>при отсутствии в течение  календарного год</w:t>
      </w:r>
      <w:r w:rsidR="00A01E68">
        <w:rPr>
          <w:sz w:val="28"/>
        </w:rPr>
        <w:t>а  дней нетрудоспособности -3</w:t>
      </w:r>
      <w:r w:rsidRPr="00061F59">
        <w:rPr>
          <w:sz w:val="28"/>
        </w:rPr>
        <w:t xml:space="preserve"> </w:t>
      </w:r>
      <w:r w:rsidR="00A01E68">
        <w:rPr>
          <w:sz w:val="28"/>
        </w:rPr>
        <w:t>календарных дня в году</w:t>
      </w:r>
      <w:r>
        <w:rPr>
          <w:sz w:val="28"/>
        </w:rPr>
        <w:t>;</w:t>
      </w:r>
    </w:p>
    <w:p w:rsidR="007A02F7" w:rsidRDefault="007A02F7" w:rsidP="007A02F7">
      <w:pPr>
        <w:numPr>
          <w:ilvl w:val="0"/>
          <w:numId w:val="14"/>
        </w:numPr>
        <w:autoSpaceDE w:val="0"/>
        <w:autoSpaceDN w:val="0"/>
        <w:adjustRightInd w:val="0"/>
        <w:jc w:val="both"/>
        <w:rPr>
          <w:sz w:val="28"/>
          <w:szCs w:val="28"/>
        </w:rPr>
      </w:pPr>
      <w:r w:rsidRPr="00297B6E">
        <w:rPr>
          <w:sz w:val="28"/>
          <w:szCs w:val="28"/>
        </w:rPr>
        <w:t xml:space="preserve"> работникам, имеющим детей в возрасте до 14 лет – до 14 </w:t>
      </w:r>
      <w:r w:rsidRPr="00297B6E">
        <w:rPr>
          <w:sz w:val="28"/>
        </w:rPr>
        <w:t>календарных</w:t>
      </w:r>
      <w:r w:rsidR="00A01E68">
        <w:rPr>
          <w:sz w:val="28"/>
          <w:szCs w:val="28"/>
        </w:rPr>
        <w:t xml:space="preserve"> дней в году;</w:t>
      </w:r>
    </w:p>
    <w:p w:rsidR="00A01E68" w:rsidRDefault="00A01E68" w:rsidP="007A02F7">
      <w:pPr>
        <w:numPr>
          <w:ilvl w:val="0"/>
          <w:numId w:val="14"/>
        </w:numPr>
        <w:autoSpaceDE w:val="0"/>
        <w:autoSpaceDN w:val="0"/>
        <w:adjustRightInd w:val="0"/>
        <w:jc w:val="both"/>
        <w:rPr>
          <w:sz w:val="28"/>
          <w:szCs w:val="28"/>
        </w:rPr>
      </w:pPr>
      <w:r>
        <w:rPr>
          <w:sz w:val="28"/>
          <w:szCs w:val="28"/>
        </w:rPr>
        <w:t>работникам, имеющих детей-инвалидов – до 14 календарных дней в году;</w:t>
      </w:r>
    </w:p>
    <w:p w:rsidR="00A01E68" w:rsidRPr="00297B6E" w:rsidRDefault="00A01E68" w:rsidP="007A02F7">
      <w:pPr>
        <w:numPr>
          <w:ilvl w:val="0"/>
          <w:numId w:val="14"/>
        </w:numPr>
        <w:autoSpaceDE w:val="0"/>
        <w:autoSpaceDN w:val="0"/>
        <w:adjustRightInd w:val="0"/>
        <w:jc w:val="both"/>
        <w:rPr>
          <w:sz w:val="28"/>
          <w:szCs w:val="28"/>
        </w:rPr>
      </w:pPr>
      <w:r>
        <w:rPr>
          <w:sz w:val="28"/>
          <w:szCs w:val="28"/>
        </w:rPr>
        <w:t>по чрезвычайным семейным обстоятельствам (выезд в другой город к больным родственникам, пожар, затопление и другим уважительным причинам) – до 14 календарных дней в году.</w:t>
      </w:r>
    </w:p>
    <w:p w:rsidR="007A02F7" w:rsidRDefault="007A02F7" w:rsidP="007A02F7">
      <w:pPr>
        <w:ind w:firstLine="540"/>
        <w:jc w:val="both"/>
        <w:rPr>
          <w:sz w:val="28"/>
          <w:szCs w:val="28"/>
        </w:rPr>
      </w:pPr>
      <w:r>
        <w:rPr>
          <w:sz w:val="28"/>
          <w:szCs w:val="28"/>
        </w:rPr>
        <w:t xml:space="preserve">   </w:t>
      </w:r>
      <w:r w:rsidRPr="00EC591B">
        <w:rPr>
          <w:sz w:val="28"/>
          <w:szCs w:val="28"/>
        </w:rPr>
        <w:t xml:space="preserve">С учетом производственных и финансовых возможностей предоставлять работникам дополнительные оплачиваемые отпуска за счет имеющихся собственных средств, которые присоединяются к ежегодному основному оплачиваемому отпуску. </w:t>
      </w:r>
    </w:p>
    <w:p w:rsidR="0021132B" w:rsidRDefault="0021132B" w:rsidP="007A02F7">
      <w:pPr>
        <w:ind w:firstLine="540"/>
        <w:jc w:val="both"/>
        <w:rPr>
          <w:sz w:val="28"/>
          <w:szCs w:val="28"/>
        </w:rPr>
      </w:pPr>
      <w:r>
        <w:rPr>
          <w:sz w:val="28"/>
          <w:szCs w:val="28"/>
        </w:rPr>
        <w:t xml:space="preserve">5.27. Дополнительные оплачиваемые отпуска предоставляются работникам, обучающимся в учебных заведениях, имеющих государственную </w:t>
      </w:r>
      <w:r>
        <w:rPr>
          <w:sz w:val="28"/>
          <w:szCs w:val="28"/>
        </w:rPr>
        <w:lastRenderedPageBreak/>
        <w:t>аккредитацию. Работникам, получающим второе высшее образование, предоставляются дополнительные неоплачиваемые отпуска.</w:t>
      </w:r>
    </w:p>
    <w:p w:rsidR="0021132B" w:rsidRDefault="0021132B" w:rsidP="007A02F7">
      <w:pPr>
        <w:ind w:firstLine="540"/>
        <w:jc w:val="both"/>
        <w:rPr>
          <w:sz w:val="28"/>
          <w:szCs w:val="28"/>
        </w:rPr>
      </w:pPr>
      <w:r>
        <w:rPr>
          <w:sz w:val="28"/>
          <w:szCs w:val="28"/>
        </w:rPr>
        <w:t>5.28. Неоплачиваемые отпуска предоставляются работникам по соглашению с администрацией. Их общий срок не должен превышать длительность рабочего отпуска.</w:t>
      </w:r>
    </w:p>
    <w:p w:rsidR="00A01E68" w:rsidRDefault="00A01E68" w:rsidP="007A02F7">
      <w:pPr>
        <w:ind w:firstLine="540"/>
        <w:jc w:val="both"/>
        <w:rPr>
          <w:sz w:val="28"/>
          <w:szCs w:val="28"/>
        </w:rPr>
      </w:pPr>
    </w:p>
    <w:p w:rsidR="00F5514F" w:rsidRPr="00B51AFD" w:rsidRDefault="00A01E68" w:rsidP="00B51AFD">
      <w:pPr>
        <w:pStyle w:val="af2"/>
        <w:ind w:firstLine="540"/>
        <w:jc w:val="center"/>
        <w:rPr>
          <w:b/>
          <w:bCs/>
          <w:sz w:val="28"/>
          <w:szCs w:val="28"/>
          <w:u w:val="single"/>
        </w:rPr>
      </w:pPr>
      <w:r w:rsidRPr="00AE7CEA">
        <w:rPr>
          <w:b/>
          <w:bCs/>
          <w:sz w:val="28"/>
          <w:szCs w:val="28"/>
          <w:lang w:val="en-US"/>
        </w:rPr>
        <w:t>VI</w:t>
      </w:r>
      <w:r w:rsidRPr="00AE7CEA">
        <w:rPr>
          <w:b/>
          <w:bCs/>
          <w:sz w:val="28"/>
          <w:szCs w:val="28"/>
        </w:rPr>
        <w:t xml:space="preserve">. </w:t>
      </w:r>
      <w:r w:rsidRPr="00AE7CEA">
        <w:rPr>
          <w:b/>
          <w:bCs/>
          <w:sz w:val="28"/>
          <w:szCs w:val="28"/>
          <w:u w:val="single"/>
        </w:rPr>
        <w:t>УСЛОВИЯ И ОХРАНА ТРУДА</w:t>
      </w:r>
    </w:p>
    <w:p w:rsidR="00C94E37" w:rsidRDefault="00C5220E" w:rsidP="00C94E37">
      <w:pPr>
        <w:shd w:val="clear" w:color="auto" w:fill="FFFFFF"/>
        <w:tabs>
          <w:tab w:val="left" w:pos="950"/>
        </w:tabs>
        <w:spacing w:before="173"/>
        <w:ind w:right="14" w:firstLine="540"/>
        <w:jc w:val="both"/>
        <w:rPr>
          <w:color w:val="000000"/>
          <w:sz w:val="28"/>
          <w:szCs w:val="28"/>
        </w:rPr>
      </w:pPr>
      <w:r>
        <w:rPr>
          <w:color w:val="000000"/>
          <w:spacing w:val="6"/>
          <w:sz w:val="28"/>
          <w:szCs w:val="28"/>
        </w:rPr>
        <w:t>6</w:t>
      </w:r>
      <w:r w:rsidR="00C94E37">
        <w:rPr>
          <w:color w:val="000000"/>
          <w:spacing w:val="6"/>
          <w:sz w:val="28"/>
          <w:szCs w:val="28"/>
        </w:rPr>
        <w:t>.1.Работодатель обеспечивает безопасные условия и охрану труда, санитарно-бытовое и лечебно-профилактическое об</w:t>
      </w:r>
      <w:r w:rsidR="00C94E37">
        <w:rPr>
          <w:color w:val="000000"/>
          <w:spacing w:val="6"/>
          <w:sz w:val="28"/>
          <w:szCs w:val="28"/>
        </w:rPr>
        <w:softHyphen/>
      </w:r>
      <w:r w:rsidR="00C94E37">
        <w:rPr>
          <w:color w:val="000000"/>
          <w:spacing w:val="5"/>
          <w:sz w:val="28"/>
          <w:szCs w:val="28"/>
        </w:rPr>
        <w:t xml:space="preserve">служивание работников, страхование от несчастных случаев на </w:t>
      </w:r>
      <w:r w:rsidR="00C94E37">
        <w:rPr>
          <w:color w:val="000000"/>
          <w:spacing w:val="3"/>
          <w:sz w:val="28"/>
          <w:szCs w:val="28"/>
        </w:rPr>
        <w:t>производстве и другие мероприятия в соответствии с законодательс</w:t>
      </w:r>
      <w:r w:rsidR="00C94E37">
        <w:rPr>
          <w:color w:val="000000"/>
          <w:spacing w:val="3"/>
          <w:sz w:val="28"/>
          <w:szCs w:val="28"/>
        </w:rPr>
        <w:softHyphen/>
      </w:r>
      <w:r w:rsidR="00C94E37">
        <w:rPr>
          <w:color w:val="000000"/>
          <w:spacing w:val="4"/>
          <w:sz w:val="28"/>
          <w:szCs w:val="28"/>
        </w:rPr>
        <w:t>твом, едиными межотраслевыми и отраслевыми правилами, тре</w:t>
      </w:r>
      <w:r w:rsidR="00C94E37">
        <w:rPr>
          <w:color w:val="000000"/>
          <w:spacing w:val="4"/>
          <w:sz w:val="28"/>
          <w:szCs w:val="28"/>
        </w:rPr>
        <w:softHyphen/>
      </w:r>
      <w:r w:rsidR="00C94E37">
        <w:rPr>
          <w:color w:val="000000"/>
          <w:spacing w:val="5"/>
          <w:sz w:val="28"/>
          <w:szCs w:val="28"/>
        </w:rPr>
        <w:t xml:space="preserve">бованиями отраслевого, городского и </w:t>
      </w:r>
      <w:r w:rsidR="00C94E37" w:rsidRPr="00832F62">
        <w:rPr>
          <w:spacing w:val="5"/>
          <w:sz w:val="28"/>
          <w:szCs w:val="28"/>
        </w:rPr>
        <w:t>регионального согла</w:t>
      </w:r>
      <w:r w:rsidR="00C94E37" w:rsidRPr="00832F62">
        <w:rPr>
          <w:spacing w:val="5"/>
          <w:sz w:val="28"/>
          <w:szCs w:val="28"/>
        </w:rPr>
        <w:softHyphen/>
        <w:t>шений,</w:t>
      </w:r>
      <w:r w:rsidR="00C94E37">
        <w:rPr>
          <w:color w:val="000000"/>
          <w:spacing w:val="5"/>
          <w:sz w:val="28"/>
          <w:szCs w:val="28"/>
        </w:rPr>
        <w:t xml:space="preserve"> настоящим коллективным договором и соглашением по </w:t>
      </w:r>
      <w:r w:rsidR="00C94E37">
        <w:rPr>
          <w:color w:val="000000"/>
          <w:spacing w:val="7"/>
          <w:sz w:val="28"/>
          <w:szCs w:val="28"/>
        </w:rPr>
        <w:t>охране труда</w:t>
      </w:r>
      <w:r w:rsidR="00C94E37">
        <w:rPr>
          <w:color w:val="000000"/>
          <w:sz w:val="28"/>
          <w:szCs w:val="28"/>
        </w:rPr>
        <w:t>.</w:t>
      </w:r>
    </w:p>
    <w:p w:rsidR="00C94E37" w:rsidRDefault="00C5220E" w:rsidP="00C94E37">
      <w:pPr>
        <w:widowControl w:val="0"/>
        <w:shd w:val="clear" w:color="auto" w:fill="FFFFFF"/>
        <w:tabs>
          <w:tab w:val="left" w:pos="821"/>
        </w:tabs>
        <w:autoSpaceDE w:val="0"/>
        <w:spacing w:before="7"/>
        <w:ind w:firstLine="540"/>
        <w:jc w:val="both"/>
        <w:rPr>
          <w:color w:val="000000"/>
          <w:spacing w:val="5"/>
          <w:sz w:val="28"/>
          <w:szCs w:val="28"/>
        </w:rPr>
      </w:pPr>
      <w:r>
        <w:rPr>
          <w:color w:val="000000"/>
          <w:spacing w:val="5"/>
          <w:sz w:val="28"/>
          <w:szCs w:val="28"/>
        </w:rPr>
        <w:t>6</w:t>
      </w:r>
      <w:r w:rsidR="00C94E37">
        <w:rPr>
          <w:color w:val="000000"/>
          <w:spacing w:val="5"/>
          <w:sz w:val="28"/>
          <w:szCs w:val="28"/>
        </w:rPr>
        <w:t>.2.В учреждении создается и действует на паритетных на</w:t>
      </w:r>
      <w:r w:rsidR="00C94E37">
        <w:rPr>
          <w:color w:val="000000"/>
          <w:spacing w:val="5"/>
          <w:sz w:val="28"/>
          <w:szCs w:val="28"/>
        </w:rPr>
        <w:softHyphen/>
      </w:r>
      <w:r w:rsidR="00C94E37">
        <w:rPr>
          <w:color w:val="000000"/>
          <w:spacing w:val="7"/>
          <w:sz w:val="28"/>
          <w:szCs w:val="28"/>
        </w:rPr>
        <w:t>чалах совместная комиссия по охране труда из представителей Работо</w:t>
      </w:r>
      <w:r w:rsidR="00B755E8">
        <w:rPr>
          <w:color w:val="000000"/>
          <w:spacing w:val="7"/>
          <w:sz w:val="28"/>
          <w:szCs w:val="28"/>
        </w:rPr>
        <w:t>дателя и Профкома в количестве 3</w:t>
      </w:r>
      <w:r w:rsidR="00C94E37">
        <w:rPr>
          <w:color w:val="000000"/>
          <w:spacing w:val="7"/>
          <w:sz w:val="28"/>
          <w:szCs w:val="28"/>
        </w:rPr>
        <w:t xml:space="preserve"> че</w:t>
      </w:r>
      <w:r w:rsidR="00C94E37">
        <w:rPr>
          <w:color w:val="000000"/>
          <w:spacing w:val="7"/>
          <w:sz w:val="28"/>
          <w:szCs w:val="28"/>
        </w:rPr>
        <w:softHyphen/>
      </w:r>
      <w:r w:rsidR="00C94E37">
        <w:rPr>
          <w:color w:val="000000"/>
          <w:spacing w:val="5"/>
          <w:sz w:val="28"/>
          <w:szCs w:val="28"/>
        </w:rPr>
        <w:t>ловек</w:t>
      </w:r>
      <w:r w:rsidR="00B755E8">
        <w:rPr>
          <w:color w:val="000000"/>
          <w:spacing w:val="5"/>
          <w:sz w:val="28"/>
          <w:szCs w:val="28"/>
        </w:rPr>
        <w:t xml:space="preserve"> (ст.218 ТК РФ)</w:t>
      </w:r>
      <w:r w:rsidR="00C94E37">
        <w:rPr>
          <w:color w:val="000000"/>
          <w:spacing w:val="5"/>
          <w:sz w:val="28"/>
          <w:szCs w:val="28"/>
        </w:rPr>
        <w:t>.</w:t>
      </w:r>
    </w:p>
    <w:p w:rsidR="00C94E37" w:rsidRDefault="00C94E37" w:rsidP="00C94E37">
      <w:pPr>
        <w:shd w:val="clear" w:color="auto" w:fill="FFFFFF"/>
        <w:spacing w:before="7"/>
        <w:ind w:right="22" w:firstLine="540"/>
        <w:jc w:val="both"/>
        <w:rPr>
          <w:color w:val="000000"/>
          <w:spacing w:val="5"/>
          <w:sz w:val="28"/>
          <w:szCs w:val="28"/>
        </w:rPr>
      </w:pPr>
      <w:r>
        <w:rPr>
          <w:color w:val="000000"/>
          <w:spacing w:val="7"/>
          <w:sz w:val="28"/>
          <w:szCs w:val="28"/>
        </w:rPr>
        <w:t xml:space="preserve">Работодатель и Профком обязуются оказывать </w:t>
      </w:r>
      <w:r>
        <w:rPr>
          <w:color w:val="000000"/>
          <w:spacing w:val="5"/>
          <w:sz w:val="28"/>
          <w:szCs w:val="28"/>
        </w:rPr>
        <w:t>всемерное содействие работе комиссии по охране труда.</w:t>
      </w:r>
    </w:p>
    <w:p w:rsidR="00C94E37" w:rsidRDefault="00C5220E" w:rsidP="00C94E37">
      <w:pPr>
        <w:shd w:val="clear" w:color="auto" w:fill="FFFFFF"/>
        <w:tabs>
          <w:tab w:val="left" w:pos="713"/>
        </w:tabs>
        <w:spacing w:before="14"/>
        <w:ind w:firstLine="540"/>
        <w:jc w:val="both"/>
        <w:rPr>
          <w:color w:val="000000"/>
          <w:spacing w:val="2"/>
          <w:sz w:val="28"/>
          <w:szCs w:val="28"/>
        </w:rPr>
      </w:pPr>
      <w:r>
        <w:rPr>
          <w:color w:val="000000"/>
          <w:spacing w:val="-3"/>
          <w:sz w:val="28"/>
          <w:szCs w:val="28"/>
        </w:rPr>
        <w:t>6</w:t>
      </w:r>
      <w:r w:rsidR="00C94E37">
        <w:rPr>
          <w:color w:val="000000"/>
          <w:spacing w:val="-3"/>
          <w:sz w:val="28"/>
          <w:szCs w:val="28"/>
        </w:rPr>
        <w:t>.3.</w:t>
      </w:r>
      <w:r w:rsidR="00C94E37">
        <w:rPr>
          <w:color w:val="000000"/>
          <w:spacing w:val="5"/>
          <w:sz w:val="28"/>
          <w:szCs w:val="28"/>
        </w:rPr>
        <w:t>Для проведения мероприятий по охране труда Работода</w:t>
      </w:r>
      <w:r w:rsidR="00C94E37">
        <w:rPr>
          <w:color w:val="000000"/>
          <w:spacing w:val="5"/>
          <w:sz w:val="28"/>
          <w:szCs w:val="28"/>
        </w:rPr>
        <w:softHyphen/>
      </w:r>
      <w:r w:rsidR="00C94E37">
        <w:rPr>
          <w:color w:val="000000"/>
          <w:spacing w:val="2"/>
          <w:sz w:val="28"/>
          <w:szCs w:val="28"/>
        </w:rPr>
        <w:t>тель обязуется:</w:t>
      </w:r>
    </w:p>
    <w:p w:rsidR="00C94E37" w:rsidRDefault="00C5220E" w:rsidP="00C94E37">
      <w:pPr>
        <w:widowControl w:val="0"/>
        <w:shd w:val="clear" w:color="auto" w:fill="FFFFFF"/>
        <w:tabs>
          <w:tab w:val="left" w:pos="878"/>
        </w:tabs>
        <w:autoSpaceDE w:val="0"/>
        <w:spacing w:before="36"/>
        <w:ind w:firstLine="540"/>
        <w:jc w:val="both"/>
        <w:rPr>
          <w:color w:val="000000"/>
          <w:spacing w:val="5"/>
          <w:sz w:val="28"/>
          <w:szCs w:val="28"/>
        </w:rPr>
      </w:pPr>
      <w:r>
        <w:rPr>
          <w:color w:val="000000"/>
          <w:sz w:val="28"/>
          <w:szCs w:val="28"/>
        </w:rPr>
        <w:t>6</w:t>
      </w:r>
      <w:r w:rsidR="00C94E37">
        <w:rPr>
          <w:color w:val="000000"/>
          <w:sz w:val="28"/>
          <w:szCs w:val="28"/>
        </w:rPr>
        <w:t>.3.1.</w:t>
      </w:r>
      <w:r w:rsidR="004B2DB1">
        <w:rPr>
          <w:color w:val="000000"/>
          <w:sz w:val="28"/>
          <w:szCs w:val="28"/>
        </w:rPr>
        <w:t>у</w:t>
      </w:r>
      <w:r w:rsidR="00C94E37">
        <w:rPr>
          <w:color w:val="000000"/>
          <w:sz w:val="28"/>
          <w:szCs w:val="28"/>
        </w:rPr>
        <w:t xml:space="preserve">твердить </w:t>
      </w:r>
      <w:r w:rsidR="00C94E37">
        <w:rPr>
          <w:i/>
          <w:color w:val="000000"/>
          <w:sz w:val="28"/>
          <w:szCs w:val="28"/>
        </w:rPr>
        <w:t xml:space="preserve"> </w:t>
      </w:r>
      <w:r w:rsidR="00C94E37" w:rsidRPr="00583DBD">
        <w:rPr>
          <w:color w:val="000000"/>
          <w:sz w:val="28"/>
          <w:szCs w:val="28"/>
        </w:rPr>
        <w:t>по согласованию с Профкомом</w:t>
      </w:r>
      <w:r w:rsidR="00C94E37">
        <w:rPr>
          <w:color w:val="000000"/>
          <w:sz w:val="28"/>
          <w:szCs w:val="28"/>
        </w:rPr>
        <w:t xml:space="preserve"> </w:t>
      </w:r>
      <w:r w:rsidR="00C94E37">
        <w:rPr>
          <w:color w:val="000000"/>
          <w:spacing w:val="1"/>
          <w:sz w:val="28"/>
          <w:szCs w:val="28"/>
        </w:rPr>
        <w:t>план мероприятий по охране труда и смету рас</w:t>
      </w:r>
      <w:r w:rsidR="00C94E37">
        <w:rPr>
          <w:color w:val="000000"/>
          <w:spacing w:val="5"/>
          <w:sz w:val="28"/>
          <w:szCs w:val="28"/>
        </w:rPr>
        <w:t>ходов на них, предусмотрев мероприятия по:</w:t>
      </w:r>
    </w:p>
    <w:p w:rsidR="00C94E37" w:rsidRDefault="00C94E37" w:rsidP="00C94E37">
      <w:pPr>
        <w:widowControl w:val="0"/>
        <w:shd w:val="clear" w:color="auto" w:fill="FFFFFF"/>
        <w:tabs>
          <w:tab w:val="left" w:pos="526"/>
        </w:tabs>
        <w:autoSpaceDE w:val="0"/>
        <w:spacing w:before="7"/>
        <w:ind w:firstLine="540"/>
        <w:jc w:val="both"/>
        <w:rPr>
          <w:color w:val="000000"/>
          <w:spacing w:val="5"/>
          <w:sz w:val="28"/>
          <w:szCs w:val="28"/>
        </w:rPr>
      </w:pPr>
      <w:r>
        <w:rPr>
          <w:color w:val="000000"/>
          <w:spacing w:val="3"/>
          <w:sz w:val="28"/>
          <w:szCs w:val="28"/>
        </w:rPr>
        <w:t>- выводу из эксплуатации травмоопасного оборудования, ма</w:t>
      </w:r>
      <w:r>
        <w:rPr>
          <w:color w:val="000000"/>
          <w:spacing w:val="3"/>
          <w:sz w:val="28"/>
          <w:szCs w:val="28"/>
        </w:rPr>
        <w:softHyphen/>
      </w:r>
      <w:r>
        <w:rPr>
          <w:color w:val="000000"/>
          <w:spacing w:val="5"/>
          <w:sz w:val="28"/>
          <w:szCs w:val="28"/>
        </w:rPr>
        <w:t>шин и механизмов;</w:t>
      </w:r>
    </w:p>
    <w:p w:rsidR="00C94E37" w:rsidRDefault="00C94E37" w:rsidP="00C94E37">
      <w:pPr>
        <w:widowControl w:val="0"/>
        <w:shd w:val="clear" w:color="auto" w:fill="FFFFFF"/>
        <w:tabs>
          <w:tab w:val="left" w:pos="526"/>
        </w:tabs>
        <w:autoSpaceDE w:val="0"/>
        <w:spacing w:before="50"/>
        <w:ind w:firstLine="540"/>
        <w:jc w:val="both"/>
        <w:rPr>
          <w:color w:val="000000"/>
          <w:spacing w:val="6"/>
          <w:sz w:val="28"/>
          <w:szCs w:val="28"/>
        </w:rPr>
      </w:pPr>
      <w:r>
        <w:rPr>
          <w:color w:val="000000"/>
          <w:spacing w:val="6"/>
          <w:sz w:val="28"/>
          <w:szCs w:val="28"/>
        </w:rPr>
        <w:t>- сокращению тяжелого физического труда, особенно жен</w:t>
      </w:r>
      <w:r>
        <w:rPr>
          <w:color w:val="000000"/>
          <w:spacing w:val="6"/>
          <w:sz w:val="28"/>
          <w:szCs w:val="28"/>
        </w:rPr>
        <w:softHyphen/>
        <w:t>щин;</w:t>
      </w:r>
    </w:p>
    <w:p w:rsidR="00C94E37" w:rsidRDefault="00C94E37" w:rsidP="00C94E37">
      <w:pPr>
        <w:widowControl w:val="0"/>
        <w:shd w:val="clear" w:color="auto" w:fill="FFFFFF"/>
        <w:tabs>
          <w:tab w:val="left" w:pos="526"/>
        </w:tabs>
        <w:autoSpaceDE w:val="0"/>
        <w:spacing w:before="29"/>
        <w:ind w:firstLine="540"/>
        <w:jc w:val="both"/>
        <w:rPr>
          <w:color w:val="000000"/>
          <w:spacing w:val="3"/>
          <w:sz w:val="28"/>
          <w:szCs w:val="28"/>
        </w:rPr>
      </w:pPr>
      <w:r>
        <w:rPr>
          <w:color w:val="000000"/>
          <w:spacing w:val="3"/>
          <w:sz w:val="28"/>
          <w:szCs w:val="28"/>
        </w:rPr>
        <w:t>- улучшению условий и охраны труда женщин;</w:t>
      </w:r>
    </w:p>
    <w:p w:rsidR="00C94E37" w:rsidRDefault="00C5220E" w:rsidP="00C94E37">
      <w:pPr>
        <w:shd w:val="clear" w:color="auto" w:fill="FFFFFF"/>
        <w:tabs>
          <w:tab w:val="left" w:pos="713"/>
        </w:tabs>
        <w:spacing w:before="14"/>
        <w:ind w:firstLine="540"/>
        <w:jc w:val="both"/>
        <w:rPr>
          <w:color w:val="000000"/>
          <w:sz w:val="28"/>
          <w:szCs w:val="28"/>
        </w:rPr>
      </w:pPr>
      <w:r>
        <w:rPr>
          <w:color w:val="000000"/>
          <w:spacing w:val="3"/>
          <w:sz w:val="28"/>
          <w:szCs w:val="28"/>
        </w:rPr>
        <w:t>6</w:t>
      </w:r>
      <w:r w:rsidR="00C94E37">
        <w:rPr>
          <w:color w:val="000000"/>
          <w:spacing w:val="3"/>
          <w:sz w:val="28"/>
          <w:szCs w:val="28"/>
        </w:rPr>
        <w:t xml:space="preserve">.3.2.разрабатывает  и утверждает </w:t>
      </w:r>
      <w:r w:rsidR="00C94E37">
        <w:rPr>
          <w:i/>
          <w:color w:val="000000"/>
          <w:spacing w:val="9"/>
          <w:sz w:val="28"/>
          <w:szCs w:val="28"/>
        </w:rPr>
        <w:t xml:space="preserve"> </w:t>
      </w:r>
      <w:r w:rsidR="00C94E37" w:rsidRPr="00583DBD">
        <w:rPr>
          <w:color w:val="000000"/>
          <w:spacing w:val="9"/>
          <w:sz w:val="28"/>
          <w:szCs w:val="28"/>
        </w:rPr>
        <w:t>по согласованию с Профкомом</w:t>
      </w:r>
      <w:r w:rsidR="00C94E37">
        <w:rPr>
          <w:color w:val="000000"/>
          <w:spacing w:val="9"/>
          <w:sz w:val="28"/>
          <w:szCs w:val="28"/>
        </w:rPr>
        <w:t xml:space="preserve"> </w:t>
      </w:r>
      <w:r w:rsidR="00C94E37">
        <w:rPr>
          <w:color w:val="000000"/>
          <w:spacing w:val="3"/>
          <w:sz w:val="28"/>
          <w:szCs w:val="28"/>
        </w:rPr>
        <w:t>инструкции по охране труда</w:t>
      </w:r>
      <w:r w:rsidR="00C94E37">
        <w:rPr>
          <w:color w:val="000000"/>
          <w:spacing w:val="2"/>
          <w:sz w:val="28"/>
          <w:szCs w:val="28"/>
        </w:rPr>
        <w:t>,  проводит инструк</w:t>
      </w:r>
      <w:r w:rsidR="00C94E37">
        <w:rPr>
          <w:color w:val="000000"/>
          <w:spacing w:val="2"/>
          <w:sz w:val="28"/>
          <w:szCs w:val="28"/>
        </w:rPr>
        <w:softHyphen/>
      </w:r>
      <w:r w:rsidR="00C94E37">
        <w:rPr>
          <w:color w:val="000000"/>
          <w:spacing w:val="-2"/>
          <w:sz w:val="28"/>
          <w:szCs w:val="28"/>
        </w:rPr>
        <w:t>таж, обучение и проверку знаний по охране труда всех пед</w:t>
      </w:r>
      <w:r w:rsidR="00A11C03">
        <w:rPr>
          <w:color w:val="000000"/>
          <w:spacing w:val="-2"/>
          <w:sz w:val="28"/>
          <w:szCs w:val="28"/>
        </w:rPr>
        <w:t xml:space="preserve">агогических </w:t>
      </w:r>
      <w:r w:rsidR="00C94E37">
        <w:rPr>
          <w:color w:val="000000"/>
          <w:spacing w:val="-2"/>
          <w:sz w:val="28"/>
          <w:szCs w:val="28"/>
        </w:rPr>
        <w:t xml:space="preserve">работников, рабочих и </w:t>
      </w:r>
      <w:r w:rsidR="00C94E37">
        <w:rPr>
          <w:color w:val="000000"/>
          <w:sz w:val="28"/>
          <w:szCs w:val="28"/>
        </w:rPr>
        <w:t>специалистов;</w:t>
      </w:r>
    </w:p>
    <w:p w:rsidR="00C94E37" w:rsidRDefault="00C94E37" w:rsidP="00C94E37">
      <w:pPr>
        <w:widowControl w:val="0"/>
        <w:shd w:val="clear" w:color="auto" w:fill="FFFFFF"/>
        <w:tabs>
          <w:tab w:val="left" w:pos="1058"/>
        </w:tabs>
        <w:autoSpaceDE w:val="0"/>
        <w:jc w:val="both"/>
        <w:rPr>
          <w:color w:val="000000"/>
          <w:sz w:val="28"/>
          <w:szCs w:val="28"/>
        </w:rPr>
      </w:pPr>
      <w:r>
        <w:rPr>
          <w:color w:val="000000"/>
          <w:sz w:val="28"/>
          <w:szCs w:val="28"/>
        </w:rPr>
        <w:t xml:space="preserve">       </w:t>
      </w:r>
      <w:r w:rsidR="00C5220E">
        <w:rPr>
          <w:color w:val="000000"/>
          <w:spacing w:val="-3"/>
          <w:sz w:val="28"/>
          <w:szCs w:val="28"/>
        </w:rPr>
        <w:t>6</w:t>
      </w:r>
      <w:r>
        <w:rPr>
          <w:color w:val="000000"/>
          <w:spacing w:val="-3"/>
          <w:sz w:val="28"/>
          <w:szCs w:val="28"/>
        </w:rPr>
        <w:t>.3.3.о</w:t>
      </w:r>
      <w:r>
        <w:rPr>
          <w:color w:val="000000"/>
          <w:spacing w:val="3"/>
          <w:sz w:val="28"/>
          <w:szCs w:val="28"/>
        </w:rPr>
        <w:t>беспечивает работников, сертифицированной спец</w:t>
      </w:r>
      <w:r>
        <w:rPr>
          <w:color w:val="000000"/>
          <w:spacing w:val="3"/>
          <w:sz w:val="28"/>
          <w:szCs w:val="28"/>
        </w:rPr>
        <w:softHyphen/>
      </w:r>
      <w:r>
        <w:rPr>
          <w:color w:val="000000"/>
          <w:spacing w:val="-1"/>
          <w:sz w:val="28"/>
          <w:szCs w:val="28"/>
        </w:rPr>
        <w:t>одеждой и другими средствами индивидуальной  защиты.</w:t>
      </w:r>
      <w:r>
        <w:rPr>
          <w:i/>
          <w:color w:val="000000"/>
          <w:spacing w:val="-1"/>
          <w:sz w:val="28"/>
          <w:szCs w:val="28"/>
        </w:rPr>
        <w:t xml:space="preserve"> </w:t>
      </w:r>
      <w:r w:rsidRPr="00BA7FFC">
        <w:rPr>
          <w:color w:val="000000"/>
          <w:spacing w:val="-1"/>
          <w:sz w:val="28"/>
          <w:szCs w:val="28"/>
        </w:rPr>
        <w:t>По согласованию с Профкомом</w:t>
      </w:r>
      <w:r>
        <w:rPr>
          <w:color w:val="000000"/>
          <w:spacing w:val="-1"/>
          <w:sz w:val="28"/>
          <w:szCs w:val="28"/>
        </w:rPr>
        <w:t xml:space="preserve"> </w:t>
      </w:r>
      <w:r>
        <w:rPr>
          <w:color w:val="000000"/>
          <w:spacing w:val="-3"/>
          <w:sz w:val="28"/>
          <w:szCs w:val="28"/>
        </w:rPr>
        <w:t xml:space="preserve">устанавливает нормы бесплатной выдачи работникам средств </w:t>
      </w:r>
      <w:r>
        <w:rPr>
          <w:color w:val="000000"/>
          <w:sz w:val="28"/>
          <w:szCs w:val="28"/>
        </w:rPr>
        <w:t>индивидуальной защиты, улучшающие по сравнению с типовы</w:t>
      </w:r>
      <w:r>
        <w:rPr>
          <w:color w:val="000000"/>
          <w:sz w:val="28"/>
          <w:szCs w:val="28"/>
        </w:rPr>
        <w:softHyphen/>
      </w:r>
      <w:r>
        <w:rPr>
          <w:color w:val="000000"/>
          <w:spacing w:val="-3"/>
          <w:sz w:val="28"/>
          <w:szCs w:val="28"/>
        </w:rPr>
        <w:t xml:space="preserve">ми нормами защиту работников от имеющихся на рабочих местах </w:t>
      </w:r>
      <w:r>
        <w:rPr>
          <w:color w:val="000000"/>
          <w:spacing w:val="-1"/>
          <w:sz w:val="28"/>
          <w:szCs w:val="28"/>
        </w:rPr>
        <w:t xml:space="preserve">вредных или опасных факторов, </w:t>
      </w:r>
      <w:r>
        <w:rPr>
          <w:sz w:val="28"/>
          <w:szCs w:val="28"/>
        </w:rPr>
        <w:t>а также на работах, выполняемых в особых температурных условиях или связанных с загрязнением</w:t>
      </w:r>
      <w:r>
        <w:rPr>
          <w:color w:val="000000"/>
          <w:sz w:val="28"/>
          <w:szCs w:val="28"/>
        </w:rPr>
        <w:t>;</w:t>
      </w:r>
    </w:p>
    <w:p w:rsidR="00B755E8" w:rsidRDefault="00B755E8" w:rsidP="00B755E8">
      <w:pPr>
        <w:pStyle w:val="af2"/>
        <w:spacing w:after="0"/>
        <w:ind w:firstLine="539"/>
        <w:jc w:val="both"/>
        <w:rPr>
          <w:color w:val="000000"/>
          <w:sz w:val="28"/>
          <w:szCs w:val="28"/>
        </w:rPr>
      </w:pPr>
      <w:r>
        <w:rPr>
          <w:color w:val="000000"/>
          <w:sz w:val="28"/>
          <w:szCs w:val="28"/>
        </w:rPr>
        <w:t xml:space="preserve">       </w:t>
      </w:r>
      <w:r>
        <w:rPr>
          <w:bCs/>
          <w:sz w:val="28"/>
          <w:szCs w:val="28"/>
        </w:rPr>
        <w:t>Обеспечивает</w:t>
      </w:r>
      <w:r w:rsidRPr="00A63766">
        <w:rPr>
          <w:bCs/>
          <w:sz w:val="28"/>
          <w:szCs w:val="28"/>
        </w:rPr>
        <w:t xml:space="preserve"> приобретение, хранение, стирку, сушку, дезинфекцию и</w:t>
      </w:r>
      <w:r>
        <w:rPr>
          <w:bCs/>
          <w:sz w:val="28"/>
          <w:szCs w:val="28"/>
        </w:rPr>
        <w:t xml:space="preserve"> </w:t>
      </w:r>
      <w:r w:rsidRPr="00A63766">
        <w:rPr>
          <w:bCs/>
          <w:sz w:val="28"/>
          <w:szCs w:val="28"/>
        </w:rPr>
        <w:t xml:space="preserve">ремонт </w:t>
      </w:r>
      <w:r>
        <w:rPr>
          <w:bCs/>
          <w:sz w:val="28"/>
          <w:szCs w:val="28"/>
        </w:rPr>
        <w:t xml:space="preserve"> </w:t>
      </w:r>
      <w:r w:rsidRPr="00A63766">
        <w:rPr>
          <w:bCs/>
          <w:sz w:val="28"/>
          <w:szCs w:val="28"/>
        </w:rPr>
        <w:t>средств индивидуальной защиты, спецодеж</w:t>
      </w:r>
      <w:r>
        <w:rPr>
          <w:bCs/>
          <w:sz w:val="28"/>
          <w:szCs w:val="28"/>
        </w:rPr>
        <w:t>ды и обуви  за  счет  средств образовательного учреждения</w:t>
      </w:r>
      <w:r w:rsidRPr="00A63766">
        <w:rPr>
          <w:bCs/>
          <w:sz w:val="28"/>
          <w:szCs w:val="28"/>
        </w:rPr>
        <w:t xml:space="preserve"> (ст.221 ТК РФ).</w:t>
      </w:r>
    </w:p>
    <w:p w:rsidR="00C94E37" w:rsidRPr="00FE4F8B" w:rsidRDefault="00C5220E" w:rsidP="00B755E8">
      <w:pPr>
        <w:widowControl w:val="0"/>
        <w:shd w:val="clear" w:color="auto" w:fill="FFFFFF"/>
        <w:tabs>
          <w:tab w:val="left" w:pos="1058"/>
          <w:tab w:val="left" w:leader="underscore" w:pos="5011"/>
        </w:tabs>
        <w:autoSpaceDE w:val="0"/>
        <w:ind w:firstLine="539"/>
        <w:jc w:val="both"/>
        <w:rPr>
          <w:spacing w:val="18"/>
          <w:sz w:val="28"/>
          <w:szCs w:val="28"/>
        </w:rPr>
      </w:pPr>
      <w:r>
        <w:rPr>
          <w:color w:val="000000"/>
          <w:spacing w:val="1"/>
          <w:sz w:val="28"/>
          <w:szCs w:val="28"/>
        </w:rPr>
        <w:t>6</w:t>
      </w:r>
      <w:r w:rsidR="00C94E37">
        <w:rPr>
          <w:color w:val="000000"/>
          <w:spacing w:val="1"/>
          <w:sz w:val="28"/>
          <w:szCs w:val="28"/>
        </w:rPr>
        <w:t>.3.4</w:t>
      </w:r>
      <w:r w:rsidR="00C94E37" w:rsidRPr="00FE4F8B">
        <w:rPr>
          <w:spacing w:val="1"/>
          <w:sz w:val="28"/>
          <w:szCs w:val="28"/>
        </w:rPr>
        <w:t>.</w:t>
      </w:r>
      <w:r w:rsidR="00C94E37" w:rsidRPr="00FE4F8B">
        <w:rPr>
          <w:sz w:val="28"/>
          <w:szCs w:val="28"/>
        </w:rPr>
        <w:t>на основании Перечня работ и вредных производственных факторов, бесплатно</w:t>
      </w:r>
      <w:r w:rsidR="00C94E37" w:rsidRPr="00FE4F8B">
        <w:rPr>
          <w:spacing w:val="1"/>
          <w:sz w:val="28"/>
          <w:szCs w:val="28"/>
        </w:rPr>
        <w:t xml:space="preserve"> выдает мыло и обезжиривающие средства рабочим на работах, </w:t>
      </w:r>
      <w:r w:rsidR="00C94E37" w:rsidRPr="00FE4F8B">
        <w:rPr>
          <w:sz w:val="28"/>
          <w:szCs w:val="28"/>
        </w:rPr>
        <w:t xml:space="preserve">связанных с загрязнением в соответствии с которым работникам выдаются </w:t>
      </w:r>
      <w:r w:rsidR="00C94E37" w:rsidRPr="00FE4F8B">
        <w:rPr>
          <w:sz w:val="28"/>
          <w:szCs w:val="28"/>
        </w:rPr>
        <w:lastRenderedPageBreak/>
        <w:t>смывающие и обезвреживающие средства –</w:t>
      </w:r>
      <w:r w:rsidR="000A772B" w:rsidRPr="00FE4F8B">
        <w:rPr>
          <w:sz w:val="28"/>
          <w:szCs w:val="28"/>
        </w:rPr>
        <w:t xml:space="preserve"> в соответствии с Типовыми нормами бесплатной выдачи работникам смывающих и (или) обезжиривающих средств и стандарта безопасности  труда - приказ Минздравсоцразвития России от 17.12.2010 г. № 20562</w:t>
      </w:r>
      <w:r w:rsidR="00C94E37" w:rsidRPr="00FE4F8B">
        <w:rPr>
          <w:spacing w:val="18"/>
          <w:sz w:val="28"/>
          <w:szCs w:val="28"/>
        </w:rPr>
        <w:t>;</w:t>
      </w:r>
    </w:p>
    <w:p w:rsidR="00C94E37" w:rsidRDefault="00C5220E" w:rsidP="00C94E37">
      <w:pPr>
        <w:autoSpaceDE w:val="0"/>
        <w:ind w:firstLine="540"/>
        <w:jc w:val="both"/>
        <w:rPr>
          <w:color w:val="000000"/>
          <w:spacing w:val="18"/>
          <w:sz w:val="28"/>
          <w:szCs w:val="28"/>
        </w:rPr>
      </w:pPr>
      <w:r>
        <w:rPr>
          <w:color w:val="000000"/>
          <w:spacing w:val="-4"/>
          <w:sz w:val="28"/>
          <w:szCs w:val="28"/>
        </w:rPr>
        <w:t>6.3.5</w:t>
      </w:r>
      <w:r w:rsidR="00C94E37">
        <w:rPr>
          <w:color w:val="000000"/>
          <w:spacing w:val="-4"/>
          <w:sz w:val="28"/>
          <w:szCs w:val="28"/>
        </w:rPr>
        <w:t>.</w:t>
      </w:r>
      <w:r>
        <w:rPr>
          <w:color w:val="000000"/>
          <w:spacing w:val="-4"/>
          <w:sz w:val="28"/>
          <w:szCs w:val="28"/>
        </w:rPr>
        <w:t xml:space="preserve"> </w:t>
      </w:r>
      <w:r w:rsidR="00C94E37">
        <w:rPr>
          <w:color w:val="000000"/>
          <w:spacing w:val="-4"/>
          <w:sz w:val="28"/>
          <w:szCs w:val="28"/>
        </w:rPr>
        <w:t xml:space="preserve">выдает молоко или другие пищевые продукты на работах </w:t>
      </w:r>
      <w:r w:rsidR="00C94E37">
        <w:rPr>
          <w:color w:val="000000"/>
          <w:sz w:val="28"/>
          <w:szCs w:val="28"/>
        </w:rPr>
        <w:t>с вред</w:t>
      </w:r>
      <w:r w:rsidR="004B2DB1">
        <w:rPr>
          <w:color w:val="000000"/>
          <w:sz w:val="28"/>
          <w:szCs w:val="28"/>
        </w:rPr>
        <w:t>ными условиями труда  согласно Перечня</w:t>
      </w:r>
      <w:r w:rsidR="00C94E37">
        <w:rPr>
          <w:color w:val="000000"/>
          <w:sz w:val="28"/>
          <w:szCs w:val="28"/>
        </w:rPr>
        <w:t xml:space="preserve"> работ и профессий с вредными и опасными условиями труда, на которых выдаётся молоко (другие пищевые продукты)</w:t>
      </w:r>
      <w:r w:rsidR="00C94E37">
        <w:rPr>
          <w:color w:val="000000"/>
          <w:spacing w:val="18"/>
          <w:sz w:val="28"/>
          <w:szCs w:val="28"/>
        </w:rPr>
        <w:t xml:space="preserve">; </w:t>
      </w:r>
    </w:p>
    <w:p w:rsidR="0073099D" w:rsidRDefault="00C50441" w:rsidP="0073099D">
      <w:pPr>
        <w:jc w:val="both"/>
        <w:rPr>
          <w:sz w:val="28"/>
          <w:szCs w:val="28"/>
        </w:rPr>
      </w:pPr>
      <w:r>
        <w:rPr>
          <w:color w:val="000000"/>
          <w:spacing w:val="18"/>
          <w:sz w:val="28"/>
          <w:szCs w:val="28"/>
        </w:rPr>
        <w:t xml:space="preserve"> </w:t>
      </w:r>
      <w:r w:rsidR="00C5220E">
        <w:rPr>
          <w:color w:val="000000"/>
          <w:spacing w:val="18"/>
          <w:sz w:val="28"/>
          <w:szCs w:val="28"/>
        </w:rPr>
        <w:t xml:space="preserve">     6</w:t>
      </w:r>
      <w:r>
        <w:rPr>
          <w:color w:val="000000"/>
          <w:spacing w:val="18"/>
          <w:sz w:val="28"/>
          <w:szCs w:val="28"/>
        </w:rPr>
        <w:t>.3.</w:t>
      </w:r>
      <w:r w:rsidR="00C5220E">
        <w:rPr>
          <w:color w:val="000000"/>
          <w:spacing w:val="18"/>
          <w:sz w:val="28"/>
          <w:szCs w:val="28"/>
        </w:rPr>
        <w:t>6</w:t>
      </w:r>
      <w:r w:rsidR="0073099D">
        <w:rPr>
          <w:color w:val="000000"/>
          <w:spacing w:val="18"/>
          <w:sz w:val="28"/>
          <w:szCs w:val="28"/>
        </w:rPr>
        <w:t>.</w:t>
      </w:r>
      <w:r w:rsidR="0073099D" w:rsidRPr="0073099D">
        <w:rPr>
          <w:sz w:val="28"/>
          <w:szCs w:val="28"/>
        </w:rPr>
        <w:t xml:space="preserve"> </w:t>
      </w:r>
      <w:r w:rsidR="0073099D">
        <w:rPr>
          <w:sz w:val="28"/>
          <w:szCs w:val="28"/>
        </w:rPr>
        <w:t>предоставляет ежегодный дополнительный оплачиваемый отпуск  работника</w:t>
      </w:r>
      <w:r>
        <w:rPr>
          <w:sz w:val="28"/>
          <w:szCs w:val="28"/>
        </w:rPr>
        <w:t>м за вредные условия труда в соответствии с аттестацией рабочих мест по условиям труда</w:t>
      </w:r>
      <w:r w:rsidR="0073099D">
        <w:rPr>
          <w:sz w:val="28"/>
          <w:szCs w:val="28"/>
        </w:rPr>
        <w:t>:</w:t>
      </w:r>
    </w:p>
    <w:p w:rsidR="0073099D" w:rsidRPr="009D23BE" w:rsidRDefault="007A02F7" w:rsidP="0073099D">
      <w:pPr>
        <w:jc w:val="both"/>
        <w:rPr>
          <w:sz w:val="28"/>
          <w:szCs w:val="28"/>
        </w:rPr>
      </w:pPr>
      <w:r w:rsidRPr="009D23BE">
        <w:rPr>
          <w:sz w:val="28"/>
          <w:szCs w:val="28"/>
        </w:rPr>
        <w:t xml:space="preserve"> - </w:t>
      </w:r>
      <w:r w:rsidR="00DB2760" w:rsidRPr="009D23BE">
        <w:rPr>
          <w:sz w:val="28"/>
          <w:szCs w:val="28"/>
        </w:rPr>
        <w:t>шеф-повару, поварам</w:t>
      </w:r>
      <w:r w:rsidRPr="009D23BE">
        <w:rPr>
          <w:sz w:val="28"/>
          <w:szCs w:val="28"/>
        </w:rPr>
        <w:t xml:space="preserve"> – 7</w:t>
      </w:r>
      <w:r w:rsidR="0073099D" w:rsidRPr="009D23BE">
        <w:rPr>
          <w:sz w:val="28"/>
          <w:szCs w:val="28"/>
        </w:rPr>
        <w:t xml:space="preserve"> календарных дней;</w:t>
      </w:r>
    </w:p>
    <w:p w:rsidR="00C94E37" w:rsidRDefault="00C5220E" w:rsidP="00C94E37">
      <w:pPr>
        <w:shd w:val="clear" w:color="auto" w:fill="FFFFFF"/>
        <w:tabs>
          <w:tab w:val="left" w:pos="1044"/>
          <w:tab w:val="left" w:leader="underscore" w:pos="3161"/>
          <w:tab w:val="left" w:leader="underscore" w:pos="4270"/>
        </w:tabs>
        <w:ind w:firstLine="540"/>
        <w:jc w:val="both"/>
        <w:rPr>
          <w:color w:val="000000"/>
          <w:spacing w:val="3"/>
          <w:sz w:val="28"/>
          <w:szCs w:val="28"/>
        </w:rPr>
      </w:pPr>
      <w:r>
        <w:rPr>
          <w:color w:val="000000"/>
          <w:spacing w:val="-5"/>
          <w:sz w:val="28"/>
          <w:szCs w:val="28"/>
        </w:rPr>
        <w:t>6.3.7</w:t>
      </w:r>
      <w:r w:rsidR="00C94E37">
        <w:rPr>
          <w:color w:val="000000"/>
          <w:spacing w:val="-5"/>
          <w:sz w:val="28"/>
          <w:szCs w:val="28"/>
        </w:rPr>
        <w:t>.о</w:t>
      </w:r>
      <w:r w:rsidR="00C94E37">
        <w:rPr>
          <w:color w:val="000000"/>
          <w:sz w:val="28"/>
          <w:szCs w:val="28"/>
        </w:rPr>
        <w:t xml:space="preserve">беспечивает </w:t>
      </w:r>
      <w:r w:rsidR="00C94E37">
        <w:rPr>
          <w:color w:val="000000"/>
          <w:spacing w:val="2"/>
          <w:sz w:val="28"/>
          <w:szCs w:val="28"/>
        </w:rPr>
        <w:t xml:space="preserve">обучение работников безопасным методам </w:t>
      </w:r>
      <w:r w:rsidR="00C94E37">
        <w:rPr>
          <w:color w:val="000000"/>
          <w:spacing w:val="3"/>
          <w:sz w:val="28"/>
          <w:szCs w:val="28"/>
        </w:rPr>
        <w:t>и приемам выполнения работ по охране труда и оказанию пер</w:t>
      </w:r>
      <w:r w:rsidR="00C94E37">
        <w:rPr>
          <w:color w:val="000000"/>
          <w:spacing w:val="3"/>
          <w:sz w:val="28"/>
          <w:szCs w:val="28"/>
        </w:rPr>
        <w:softHyphen/>
      </w:r>
      <w:r w:rsidR="00C94E37">
        <w:rPr>
          <w:color w:val="000000"/>
          <w:spacing w:val="5"/>
          <w:sz w:val="28"/>
          <w:szCs w:val="28"/>
        </w:rPr>
        <w:t xml:space="preserve">вой помощи при несчастном случае на производстве, а также </w:t>
      </w:r>
      <w:r w:rsidR="00C94E37">
        <w:rPr>
          <w:color w:val="000000"/>
          <w:spacing w:val="4"/>
          <w:sz w:val="28"/>
          <w:szCs w:val="28"/>
        </w:rPr>
        <w:t>инструктаж, работников по охране труда, производс</w:t>
      </w:r>
      <w:r w:rsidR="00C94E37">
        <w:rPr>
          <w:color w:val="000000"/>
          <w:spacing w:val="4"/>
          <w:sz w:val="28"/>
          <w:szCs w:val="28"/>
        </w:rPr>
        <w:softHyphen/>
      </w:r>
      <w:r w:rsidR="00C94E37">
        <w:rPr>
          <w:color w:val="000000"/>
          <w:spacing w:val="3"/>
          <w:sz w:val="28"/>
          <w:szCs w:val="28"/>
        </w:rPr>
        <w:t>твенной санитарии, противопожарной охране и другим прави</w:t>
      </w:r>
      <w:r w:rsidR="00C94E37">
        <w:rPr>
          <w:color w:val="000000"/>
          <w:spacing w:val="3"/>
          <w:sz w:val="28"/>
          <w:szCs w:val="28"/>
        </w:rPr>
        <w:softHyphen/>
        <w:t>лам охраны труда</w:t>
      </w:r>
      <w:r w:rsidR="004B2DB1">
        <w:rPr>
          <w:color w:val="000000"/>
          <w:spacing w:val="3"/>
          <w:sz w:val="28"/>
          <w:szCs w:val="28"/>
        </w:rPr>
        <w:t xml:space="preserve"> не реже 1 раза в полугодие</w:t>
      </w:r>
      <w:r w:rsidR="00C94E37">
        <w:rPr>
          <w:color w:val="000000"/>
          <w:spacing w:val="3"/>
          <w:sz w:val="28"/>
          <w:szCs w:val="28"/>
        </w:rPr>
        <w:t>. Допуск к работе лиц, не прошедших обуче</w:t>
      </w:r>
      <w:r w:rsidR="00C94E37">
        <w:rPr>
          <w:color w:val="000000"/>
          <w:spacing w:val="3"/>
          <w:sz w:val="28"/>
          <w:szCs w:val="28"/>
        </w:rPr>
        <w:softHyphen/>
        <w:t>ния, запрещается;</w:t>
      </w:r>
    </w:p>
    <w:p w:rsidR="00C94E37" w:rsidRDefault="00C5220E" w:rsidP="00C94E37">
      <w:pPr>
        <w:autoSpaceDE w:val="0"/>
        <w:ind w:firstLine="540"/>
        <w:jc w:val="both"/>
        <w:rPr>
          <w:sz w:val="28"/>
          <w:szCs w:val="28"/>
        </w:rPr>
      </w:pPr>
      <w:r>
        <w:rPr>
          <w:color w:val="000000"/>
          <w:spacing w:val="-8"/>
          <w:sz w:val="28"/>
          <w:szCs w:val="28"/>
        </w:rPr>
        <w:t>6.3.8</w:t>
      </w:r>
      <w:r w:rsidR="00C94E37">
        <w:rPr>
          <w:color w:val="000000"/>
          <w:spacing w:val="-8"/>
          <w:sz w:val="28"/>
          <w:szCs w:val="28"/>
        </w:rPr>
        <w:t>.</w:t>
      </w:r>
      <w:r w:rsidR="00C94E37">
        <w:rPr>
          <w:color w:val="000000"/>
          <w:sz w:val="28"/>
          <w:szCs w:val="28"/>
        </w:rPr>
        <w:t>о</w:t>
      </w:r>
      <w:r w:rsidR="00C94E37">
        <w:rPr>
          <w:sz w:val="28"/>
          <w:szCs w:val="28"/>
        </w:rPr>
        <w:t xml:space="preserve">беспечивает за счет собственных средств обязательные предварительные (при поступлении на работу) и периодические медицинские осмотры (обследования) работников в соответствии с действующим законодательством, </w:t>
      </w:r>
      <w:r w:rsidR="00257B61">
        <w:rPr>
          <w:sz w:val="28"/>
          <w:szCs w:val="28"/>
        </w:rPr>
        <w:t xml:space="preserve">с сохранением среднего </w:t>
      </w:r>
      <w:r w:rsidR="00C94E37">
        <w:rPr>
          <w:sz w:val="28"/>
          <w:szCs w:val="28"/>
        </w:rPr>
        <w:t>заработка на время прохождения указанных медицинских осмотров;</w:t>
      </w:r>
    </w:p>
    <w:p w:rsidR="00C5220E" w:rsidRDefault="00C5220E" w:rsidP="00C5220E">
      <w:pPr>
        <w:pStyle w:val="af2"/>
        <w:spacing w:after="0"/>
        <w:ind w:firstLine="539"/>
        <w:jc w:val="both"/>
        <w:rPr>
          <w:bCs/>
          <w:sz w:val="28"/>
          <w:szCs w:val="28"/>
        </w:rPr>
      </w:pPr>
      <w:r>
        <w:rPr>
          <w:bCs/>
          <w:sz w:val="28"/>
          <w:szCs w:val="28"/>
        </w:rPr>
        <w:t>6.3.9.Осуществляет совместно с П</w:t>
      </w:r>
      <w:r w:rsidRPr="00A63766">
        <w:rPr>
          <w:bCs/>
          <w:sz w:val="28"/>
          <w:szCs w:val="28"/>
        </w:rPr>
        <w:t>рофкомом контроль за состоянием условий и охраны труда, выполнением соглашения по охране труда.</w:t>
      </w:r>
    </w:p>
    <w:p w:rsidR="00C5220E" w:rsidRDefault="00C5220E" w:rsidP="00C5220E">
      <w:pPr>
        <w:pStyle w:val="af2"/>
        <w:spacing w:after="0"/>
        <w:ind w:firstLine="539"/>
        <w:jc w:val="both"/>
        <w:rPr>
          <w:bCs/>
          <w:sz w:val="28"/>
          <w:szCs w:val="28"/>
        </w:rPr>
      </w:pPr>
      <w:r w:rsidRPr="00A63766">
        <w:rPr>
          <w:bCs/>
          <w:sz w:val="28"/>
          <w:szCs w:val="28"/>
        </w:rPr>
        <w:t xml:space="preserve"> </w:t>
      </w:r>
      <w:r>
        <w:rPr>
          <w:bCs/>
          <w:sz w:val="28"/>
          <w:szCs w:val="28"/>
        </w:rPr>
        <w:t>Представляет в П</w:t>
      </w:r>
      <w:r w:rsidRPr="00A63766">
        <w:rPr>
          <w:bCs/>
          <w:sz w:val="28"/>
          <w:szCs w:val="28"/>
        </w:rPr>
        <w:t>рофком письменный отчет об и</w:t>
      </w:r>
      <w:r>
        <w:rPr>
          <w:bCs/>
          <w:sz w:val="28"/>
          <w:szCs w:val="28"/>
        </w:rPr>
        <w:t>сполнении соглашения</w:t>
      </w:r>
      <w:r w:rsidRPr="00A63766">
        <w:rPr>
          <w:bCs/>
          <w:sz w:val="28"/>
          <w:szCs w:val="28"/>
        </w:rPr>
        <w:t xml:space="preserve"> по охр</w:t>
      </w:r>
      <w:r>
        <w:rPr>
          <w:bCs/>
          <w:sz w:val="28"/>
          <w:szCs w:val="28"/>
        </w:rPr>
        <w:t>ане труда</w:t>
      </w:r>
      <w:r w:rsidRPr="00A63766">
        <w:rPr>
          <w:bCs/>
          <w:sz w:val="28"/>
          <w:szCs w:val="28"/>
        </w:rPr>
        <w:t xml:space="preserve"> за истекший год, в котором содержатс</w:t>
      </w:r>
      <w:r>
        <w:rPr>
          <w:bCs/>
          <w:sz w:val="28"/>
          <w:szCs w:val="28"/>
        </w:rPr>
        <w:t xml:space="preserve">я: перечень выполненных работ и </w:t>
      </w:r>
      <w:r w:rsidRPr="00A63766">
        <w:rPr>
          <w:bCs/>
          <w:sz w:val="28"/>
          <w:szCs w:val="28"/>
        </w:rPr>
        <w:t>объе</w:t>
      </w:r>
      <w:r>
        <w:rPr>
          <w:bCs/>
          <w:sz w:val="28"/>
          <w:szCs w:val="28"/>
        </w:rPr>
        <w:t>м средств, израсходованных на вы</w:t>
      </w:r>
      <w:r w:rsidRPr="00A63766">
        <w:rPr>
          <w:bCs/>
          <w:sz w:val="28"/>
          <w:szCs w:val="28"/>
        </w:rPr>
        <w:t xml:space="preserve">полнение каждого пункта. </w:t>
      </w:r>
    </w:p>
    <w:p w:rsidR="00C5220E" w:rsidRPr="00A63766" w:rsidRDefault="00C5220E" w:rsidP="00F33270">
      <w:pPr>
        <w:pStyle w:val="af2"/>
        <w:spacing w:after="0"/>
        <w:ind w:firstLine="539"/>
        <w:jc w:val="both"/>
        <w:rPr>
          <w:bCs/>
          <w:sz w:val="28"/>
          <w:szCs w:val="28"/>
        </w:rPr>
      </w:pPr>
      <w:r>
        <w:rPr>
          <w:bCs/>
          <w:sz w:val="28"/>
          <w:szCs w:val="28"/>
        </w:rPr>
        <w:t>Оказывает</w:t>
      </w:r>
      <w:r w:rsidRPr="00A63766">
        <w:rPr>
          <w:bCs/>
          <w:sz w:val="28"/>
          <w:szCs w:val="28"/>
        </w:rPr>
        <w:t xml:space="preserve"> содействие техническим инспекторам труда Профсоюза работников народного образования и науки РФ, членам комиссий по охране труда, уполномоченным по охране труда в проведении контроля за состоя</w:t>
      </w:r>
      <w:r>
        <w:rPr>
          <w:bCs/>
          <w:sz w:val="28"/>
          <w:szCs w:val="28"/>
        </w:rPr>
        <w:t>нием охраны труда в образовательном учреждении. В случае выявления</w:t>
      </w:r>
      <w:r w:rsidRPr="00A63766">
        <w:rPr>
          <w:bCs/>
          <w:sz w:val="28"/>
          <w:szCs w:val="28"/>
        </w:rPr>
        <w:t xml:space="preserve"> нарушения прав работников на здоровые и бе</w:t>
      </w:r>
      <w:r>
        <w:rPr>
          <w:bCs/>
          <w:sz w:val="28"/>
          <w:szCs w:val="28"/>
        </w:rPr>
        <w:t>зопасные условия труда принимает</w:t>
      </w:r>
      <w:r w:rsidRPr="00A63766">
        <w:rPr>
          <w:bCs/>
          <w:sz w:val="28"/>
          <w:szCs w:val="28"/>
        </w:rPr>
        <w:t xml:space="preserve"> меры к их устранению.</w:t>
      </w:r>
    </w:p>
    <w:p w:rsidR="00C94E37" w:rsidRDefault="00C5220E" w:rsidP="00F33270">
      <w:pPr>
        <w:autoSpaceDE w:val="0"/>
        <w:ind w:firstLine="540"/>
        <w:jc w:val="both"/>
        <w:rPr>
          <w:sz w:val="28"/>
          <w:szCs w:val="28"/>
        </w:rPr>
      </w:pPr>
      <w:r>
        <w:rPr>
          <w:sz w:val="28"/>
          <w:szCs w:val="28"/>
        </w:rPr>
        <w:t>6</w:t>
      </w:r>
      <w:r w:rsidR="00C50441">
        <w:rPr>
          <w:sz w:val="28"/>
          <w:szCs w:val="28"/>
        </w:rPr>
        <w:t>.3.10</w:t>
      </w:r>
      <w:r w:rsidR="00C94E37">
        <w:rPr>
          <w:sz w:val="28"/>
          <w:szCs w:val="28"/>
        </w:rPr>
        <w:t xml:space="preserve">.организует проведение поэтапной аттестации рабочих мест по условиям труда </w:t>
      </w:r>
      <w:r w:rsidR="00CE5744" w:rsidRPr="00907495">
        <w:rPr>
          <w:sz w:val="28"/>
          <w:szCs w:val="28"/>
        </w:rPr>
        <w:t>(</w:t>
      </w:r>
      <w:r w:rsidR="00CE5744" w:rsidRPr="00CE5744">
        <w:rPr>
          <w:sz w:val="28"/>
          <w:szCs w:val="28"/>
        </w:rPr>
        <w:t>в соответствии с</w:t>
      </w:r>
      <w:r w:rsidR="00CE5744">
        <w:rPr>
          <w:i/>
          <w:sz w:val="28"/>
          <w:szCs w:val="28"/>
        </w:rPr>
        <w:t xml:space="preserve"> </w:t>
      </w:r>
      <w:r w:rsidR="00CE5744" w:rsidRPr="00CE5744">
        <w:rPr>
          <w:rStyle w:val="aa"/>
          <w:b w:val="0"/>
          <w:sz w:val="28"/>
          <w:szCs w:val="28"/>
        </w:rPr>
        <w:t>Приказом Минздравсоцразвития России от 2</w:t>
      </w:r>
      <w:r w:rsidR="00CE5744">
        <w:rPr>
          <w:rStyle w:val="aa"/>
          <w:b w:val="0"/>
          <w:sz w:val="28"/>
          <w:szCs w:val="28"/>
        </w:rPr>
        <w:t>6.04.2011 №</w:t>
      </w:r>
      <w:r w:rsidR="004B2DB1">
        <w:rPr>
          <w:rStyle w:val="aa"/>
          <w:b w:val="0"/>
          <w:sz w:val="28"/>
          <w:szCs w:val="28"/>
        </w:rPr>
        <w:t xml:space="preserve"> </w:t>
      </w:r>
      <w:r w:rsidR="00CE5744">
        <w:rPr>
          <w:rStyle w:val="aa"/>
          <w:b w:val="0"/>
          <w:sz w:val="28"/>
          <w:szCs w:val="28"/>
        </w:rPr>
        <w:t>342н  о Поряд</w:t>
      </w:r>
      <w:r w:rsidR="00CE5744" w:rsidRPr="00CE5744">
        <w:rPr>
          <w:rStyle w:val="aa"/>
          <w:b w:val="0"/>
          <w:sz w:val="28"/>
          <w:szCs w:val="28"/>
        </w:rPr>
        <w:t>к</w:t>
      </w:r>
      <w:r w:rsidR="00CE5744">
        <w:rPr>
          <w:rStyle w:val="aa"/>
          <w:b w:val="0"/>
          <w:sz w:val="28"/>
          <w:szCs w:val="28"/>
        </w:rPr>
        <w:t>е</w:t>
      </w:r>
      <w:r w:rsidR="00CE5744" w:rsidRPr="00CE5744">
        <w:rPr>
          <w:rStyle w:val="aa"/>
          <w:b w:val="0"/>
          <w:sz w:val="28"/>
          <w:szCs w:val="28"/>
        </w:rPr>
        <w:t xml:space="preserve"> проведения аттестации рабочих мест по условиям труда</w:t>
      </w:r>
      <w:r w:rsidR="00CE5744" w:rsidRPr="00CE5744">
        <w:rPr>
          <w:rStyle w:val="aa"/>
          <w:sz w:val="28"/>
          <w:szCs w:val="28"/>
        </w:rPr>
        <w:t>)</w:t>
      </w:r>
      <w:r w:rsidR="00C94E37">
        <w:rPr>
          <w:sz w:val="28"/>
          <w:szCs w:val="28"/>
        </w:rPr>
        <w:t>;</w:t>
      </w:r>
    </w:p>
    <w:p w:rsidR="00C94E37" w:rsidRDefault="00C5220E" w:rsidP="00C94E37">
      <w:pPr>
        <w:autoSpaceDE w:val="0"/>
        <w:ind w:firstLine="540"/>
        <w:jc w:val="both"/>
        <w:rPr>
          <w:i/>
          <w:sz w:val="28"/>
          <w:szCs w:val="28"/>
        </w:rPr>
      </w:pPr>
      <w:r>
        <w:rPr>
          <w:color w:val="000000"/>
          <w:spacing w:val="-10"/>
          <w:sz w:val="28"/>
          <w:szCs w:val="28"/>
        </w:rPr>
        <w:t>6</w:t>
      </w:r>
      <w:r w:rsidR="00C50441">
        <w:rPr>
          <w:color w:val="000000"/>
          <w:spacing w:val="-10"/>
          <w:sz w:val="28"/>
          <w:szCs w:val="28"/>
        </w:rPr>
        <w:t>.3.11</w:t>
      </w:r>
      <w:r w:rsidR="00C94E37">
        <w:rPr>
          <w:color w:val="000000"/>
          <w:spacing w:val="-10"/>
          <w:sz w:val="28"/>
          <w:szCs w:val="28"/>
        </w:rPr>
        <w:t>.</w:t>
      </w:r>
      <w:r w:rsidR="00C94E37">
        <w:rPr>
          <w:color w:val="000000"/>
          <w:sz w:val="28"/>
          <w:szCs w:val="28"/>
        </w:rPr>
        <w:t>о</w:t>
      </w:r>
      <w:r w:rsidR="00C94E37">
        <w:rPr>
          <w:color w:val="000000"/>
          <w:spacing w:val="-5"/>
          <w:sz w:val="28"/>
          <w:szCs w:val="28"/>
        </w:rPr>
        <w:t>беспечивает обязательное социальное страхование работников от несчастных слу</w:t>
      </w:r>
      <w:r w:rsidR="00C94E37">
        <w:rPr>
          <w:color w:val="000000"/>
          <w:spacing w:val="-5"/>
          <w:sz w:val="28"/>
          <w:szCs w:val="28"/>
        </w:rPr>
        <w:softHyphen/>
      </w:r>
      <w:r w:rsidR="00C94E37">
        <w:rPr>
          <w:color w:val="000000"/>
          <w:spacing w:val="-1"/>
          <w:sz w:val="28"/>
          <w:szCs w:val="28"/>
        </w:rPr>
        <w:t xml:space="preserve">чаев на производстве и профессиональных заболеваний </w:t>
      </w:r>
      <w:r w:rsidR="00C94E37" w:rsidRPr="004B2DB1">
        <w:rPr>
          <w:color w:val="000000"/>
          <w:spacing w:val="-1"/>
          <w:sz w:val="28"/>
          <w:szCs w:val="28"/>
        </w:rPr>
        <w:t>(в</w:t>
      </w:r>
      <w:r w:rsidR="00C94E37">
        <w:rPr>
          <w:i/>
          <w:color w:val="000000"/>
          <w:spacing w:val="-1"/>
          <w:sz w:val="28"/>
          <w:szCs w:val="28"/>
        </w:rPr>
        <w:t xml:space="preserve"> </w:t>
      </w:r>
      <w:r w:rsidR="00C94E37" w:rsidRPr="000A772B">
        <w:rPr>
          <w:color w:val="000000"/>
          <w:spacing w:val="-1"/>
          <w:sz w:val="28"/>
          <w:szCs w:val="28"/>
        </w:rPr>
        <w:t xml:space="preserve">соответствии с </w:t>
      </w:r>
      <w:r w:rsidR="00C94E37" w:rsidRPr="000A772B">
        <w:rPr>
          <w:sz w:val="28"/>
          <w:szCs w:val="28"/>
        </w:rPr>
        <w:t>Федеральным законом от 24 июля 1998 года N 125-ФЗ "Об обязательном социальном страховании от несчастных случаев на производстве и профессиональных заболеваний</w:t>
      </w:r>
      <w:r w:rsidR="00C94E37" w:rsidRPr="004B2DB1">
        <w:rPr>
          <w:sz w:val="28"/>
          <w:szCs w:val="28"/>
        </w:rPr>
        <w:t>");</w:t>
      </w:r>
    </w:p>
    <w:p w:rsidR="00C94E37" w:rsidRPr="009D23BE" w:rsidRDefault="00C5220E" w:rsidP="00C94E37">
      <w:pPr>
        <w:autoSpaceDE w:val="0"/>
        <w:ind w:firstLine="540"/>
        <w:jc w:val="both"/>
        <w:rPr>
          <w:sz w:val="28"/>
          <w:szCs w:val="28"/>
        </w:rPr>
      </w:pPr>
      <w:r>
        <w:rPr>
          <w:sz w:val="28"/>
          <w:szCs w:val="28"/>
        </w:rPr>
        <w:t>6</w:t>
      </w:r>
      <w:r w:rsidR="00C50441">
        <w:rPr>
          <w:sz w:val="28"/>
          <w:szCs w:val="28"/>
        </w:rPr>
        <w:t>.3.12</w:t>
      </w:r>
      <w:r w:rsidR="00C94E37">
        <w:rPr>
          <w:sz w:val="28"/>
          <w:szCs w:val="28"/>
        </w:rPr>
        <w:t xml:space="preserve">.обеспечивает в помещениях установленный санитарными нормами тепловой режим. Во время отопительного сезона, переводит работников на сокращённый рабочий день с сохранением заработной платы при понижении </w:t>
      </w:r>
      <w:r w:rsidR="00C94E37">
        <w:rPr>
          <w:sz w:val="28"/>
          <w:szCs w:val="28"/>
        </w:rPr>
        <w:lastRenderedPageBreak/>
        <w:t xml:space="preserve">температуры в групповых помещениях до 17 градусов С. (ГОСТ 12.1.005-88 «ССБТ. Общие санитарно-гигиенические требования к воздуху рабочей зоны»). </w:t>
      </w:r>
      <w:r w:rsidR="00C94E37" w:rsidRPr="009D23BE">
        <w:rPr>
          <w:sz w:val="28"/>
          <w:szCs w:val="28"/>
        </w:rPr>
        <w:t>При падении температуры в помещении до 14 градусов</w:t>
      </w:r>
      <w:r w:rsidR="004B2DB1" w:rsidRPr="009D23BE">
        <w:rPr>
          <w:sz w:val="28"/>
          <w:szCs w:val="28"/>
        </w:rPr>
        <w:t xml:space="preserve"> </w:t>
      </w:r>
      <w:r w:rsidR="00C94E37" w:rsidRPr="009D23BE">
        <w:rPr>
          <w:sz w:val="28"/>
          <w:szCs w:val="28"/>
        </w:rPr>
        <w:t>С – занятия прекращаются;</w:t>
      </w:r>
    </w:p>
    <w:p w:rsidR="00C94E37" w:rsidRPr="00676946" w:rsidRDefault="00C5220E" w:rsidP="00C94E37">
      <w:pPr>
        <w:autoSpaceDE w:val="0"/>
        <w:ind w:firstLine="540"/>
        <w:jc w:val="both"/>
        <w:rPr>
          <w:sz w:val="28"/>
          <w:szCs w:val="28"/>
        </w:rPr>
      </w:pPr>
      <w:r>
        <w:rPr>
          <w:sz w:val="28"/>
          <w:szCs w:val="28"/>
        </w:rPr>
        <w:t>6</w:t>
      </w:r>
      <w:r w:rsidR="00C50441">
        <w:rPr>
          <w:sz w:val="28"/>
          <w:szCs w:val="28"/>
        </w:rPr>
        <w:t>.3.13</w:t>
      </w:r>
      <w:r w:rsidR="00C94E37">
        <w:rPr>
          <w:sz w:val="28"/>
          <w:szCs w:val="28"/>
        </w:rPr>
        <w:t>. обеспечивает своевременный возврат средств (до 20%), перечисленных в Фонд социального страхования на предупредительные меры по снижению производственного травматизма.</w:t>
      </w:r>
    </w:p>
    <w:p w:rsidR="00C94E37" w:rsidRDefault="00AE7CEA" w:rsidP="00C94E37">
      <w:pPr>
        <w:widowControl w:val="0"/>
        <w:shd w:val="clear" w:color="auto" w:fill="FFFFFF"/>
        <w:tabs>
          <w:tab w:val="left" w:pos="806"/>
        </w:tabs>
        <w:autoSpaceDE w:val="0"/>
        <w:ind w:firstLine="540"/>
        <w:jc w:val="both"/>
        <w:rPr>
          <w:color w:val="000000"/>
          <w:spacing w:val="7"/>
          <w:sz w:val="28"/>
          <w:szCs w:val="28"/>
        </w:rPr>
      </w:pPr>
      <w:r>
        <w:rPr>
          <w:color w:val="000000"/>
          <w:spacing w:val="3"/>
          <w:sz w:val="28"/>
          <w:szCs w:val="28"/>
        </w:rPr>
        <w:t>6</w:t>
      </w:r>
      <w:r w:rsidR="00C50441">
        <w:rPr>
          <w:color w:val="000000"/>
          <w:spacing w:val="3"/>
          <w:sz w:val="28"/>
          <w:szCs w:val="28"/>
        </w:rPr>
        <w:t>.4</w:t>
      </w:r>
      <w:r w:rsidR="00C94E37">
        <w:rPr>
          <w:color w:val="000000"/>
          <w:spacing w:val="3"/>
          <w:sz w:val="28"/>
          <w:szCs w:val="28"/>
        </w:rPr>
        <w:t>.Работодатель и Профком обеспечивают вы</w:t>
      </w:r>
      <w:r w:rsidR="00C94E37">
        <w:rPr>
          <w:color w:val="000000"/>
          <w:spacing w:val="3"/>
          <w:sz w:val="28"/>
          <w:szCs w:val="28"/>
        </w:rPr>
        <w:softHyphen/>
      </w:r>
      <w:r w:rsidR="00C94E37">
        <w:rPr>
          <w:color w:val="000000"/>
          <w:spacing w:val="5"/>
          <w:sz w:val="28"/>
          <w:szCs w:val="28"/>
        </w:rPr>
        <w:t xml:space="preserve">боры уполномоченных Профкома по охране труда </w:t>
      </w:r>
      <w:r w:rsidR="00C94E37">
        <w:rPr>
          <w:color w:val="000000"/>
          <w:spacing w:val="2"/>
          <w:sz w:val="28"/>
          <w:szCs w:val="28"/>
        </w:rPr>
        <w:t xml:space="preserve"> и оказывают необходимую </w:t>
      </w:r>
      <w:r w:rsidR="00C94E37">
        <w:rPr>
          <w:color w:val="000000"/>
          <w:spacing w:val="5"/>
          <w:sz w:val="28"/>
          <w:szCs w:val="28"/>
        </w:rPr>
        <w:t>помощь и поддержку уполномоченным в выполнении возложен</w:t>
      </w:r>
      <w:r w:rsidR="00C94E37">
        <w:rPr>
          <w:color w:val="000000"/>
          <w:spacing w:val="5"/>
          <w:sz w:val="28"/>
          <w:szCs w:val="28"/>
        </w:rPr>
        <w:softHyphen/>
      </w:r>
      <w:r w:rsidR="00C94E37">
        <w:rPr>
          <w:color w:val="000000"/>
          <w:spacing w:val="4"/>
          <w:sz w:val="28"/>
          <w:szCs w:val="28"/>
        </w:rPr>
        <w:t>ных на них обязанностей в соответствии с Положением об упол</w:t>
      </w:r>
      <w:r w:rsidR="00C94E37">
        <w:rPr>
          <w:color w:val="000000"/>
          <w:spacing w:val="4"/>
          <w:sz w:val="28"/>
          <w:szCs w:val="28"/>
        </w:rPr>
        <w:softHyphen/>
      </w:r>
      <w:r w:rsidR="00C94E37">
        <w:rPr>
          <w:color w:val="000000"/>
          <w:spacing w:val="7"/>
          <w:sz w:val="28"/>
          <w:szCs w:val="28"/>
        </w:rPr>
        <w:t>номоченном профсоюзного комитета по охране труда.</w:t>
      </w:r>
    </w:p>
    <w:p w:rsidR="00C94E37" w:rsidRDefault="00AE7CEA" w:rsidP="00C94E37">
      <w:pPr>
        <w:widowControl w:val="0"/>
        <w:shd w:val="clear" w:color="auto" w:fill="FFFFFF"/>
        <w:tabs>
          <w:tab w:val="left" w:pos="806"/>
        </w:tabs>
        <w:autoSpaceDE w:val="0"/>
        <w:ind w:firstLine="540"/>
        <w:jc w:val="both"/>
        <w:rPr>
          <w:bCs/>
          <w:iCs/>
          <w:color w:val="000000"/>
          <w:spacing w:val="-4"/>
          <w:sz w:val="28"/>
          <w:szCs w:val="28"/>
        </w:rPr>
      </w:pPr>
      <w:r>
        <w:rPr>
          <w:bCs/>
          <w:iCs/>
          <w:color w:val="000000"/>
          <w:spacing w:val="-4"/>
          <w:sz w:val="28"/>
          <w:szCs w:val="28"/>
        </w:rPr>
        <w:t>6</w:t>
      </w:r>
      <w:r w:rsidR="00C50441">
        <w:rPr>
          <w:bCs/>
          <w:iCs/>
          <w:color w:val="000000"/>
          <w:spacing w:val="-4"/>
          <w:sz w:val="28"/>
          <w:szCs w:val="28"/>
        </w:rPr>
        <w:t>.5</w:t>
      </w:r>
      <w:r w:rsidR="00C94E37">
        <w:rPr>
          <w:bCs/>
          <w:iCs/>
          <w:color w:val="000000"/>
          <w:spacing w:val="-4"/>
          <w:sz w:val="28"/>
          <w:szCs w:val="28"/>
        </w:rPr>
        <w:t xml:space="preserve">.Уполномоченному по охране труда для осуществления общественного контроля в области охраны труда  предоставляется не менее 2-х часов в неделю с сохранением средней заработной платы по основному месту работы. </w:t>
      </w:r>
    </w:p>
    <w:p w:rsidR="00695FC8" w:rsidRDefault="00AE7CEA" w:rsidP="00C94E37">
      <w:pPr>
        <w:widowControl w:val="0"/>
        <w:shd w:val="clear" w:color="auto" w:fill="FFFFFF"/>
        <w:tabs>
          <w:tab w:val="left" w:pos="806"/>
        </w:tabs>
        <w:autoSpaceDE w:val="0"/>
        <w:ind w:firstLine="540"/>
        <w:jc w:val="both"/>
        <w:rPr>
          <w:bCs/>
          <w:iCs/>
          <w:color w:val="000000"/>
          <w:spacing w:val="-4"/>
          <w:sz w:val="28"/>
          <w:szCs w:val="28"/>
        </w:rPr>
      </w:pPr>
      <w:r>
        <w:rPr>
          <w:bCs/>
          <w:iCs/>
          <w:color w:val="000000"/>
          <w:spacing w:val="-4"/>
          <w:sz w:val="28"/>
          <w:szCs w:val="28"/>
        </w:rPr>
        <w:t>6</w:t>
      </w:r>
      <w:r w:rsidR="00C50441">
        <w:rPr>
          <w:bCs/>
          <w:iCs/>
          <w:color w:val="000000"/>
          <w:spacing w:val="-4"/>
          <w:sz w:val="28"/>
          <w:szCs w:val="28"/>
        </w:rPr>
        <w:t>.6</w:t>
      </w:r>
      <w:r w:rsidR="00695FC8">
        <w:rPr>
          <w:bCs/>
          <w:iCs/>
          <w:color w:val="000000"/>
          <w:spacing w:val="-4"/>
          <w:sz w:val="28"/>
          <w:szCs w:val="28"/>
        </w:rPr>
        <w:t>. Профком и уполномоченные по охране труда осуществляют методическое обеспечение деятельности по охране труда работников.</w:t>
      </w:r>
    </w:p>
    <w:p w:rsidR="00C94E37" w:rsidRDefault="00AE7CEA" w:rsidP="00C94E37">
      <w:pPr>
        <w:widowControl w:val="0"/>
        <w:shd w:val="clear" w:color="auto" w:fill="FFFFFF"/>
        <w:tabs>
          <w:tab w:val="left" w:pos="821"/>
        </w:tabs>
        <w:autoSpaceDE w:val="0"/>
        <w:ind w:firstLine="540"/>
        <w:jc w:val="both"/>
        <w:rPr>
          <w:color w:val="000000"/>
          <w:spacing w:val="4"/>
          <w:sz w:val="28"/>
          <w:szCs w:val="28"/>
        </w:rPr>
      </w:pPr>
      <w:r>
        <w:rPr>
          <w:color w:val="000000"/>
          <w:spacing w:val="10"/>
          <w:sz w:val="28"/>
          <w:szCs w:val="28"/>
        </w:rPr>
        <w:t>6</w:t>
      </w:r>
      <w:r w:rsidR="00C50441">
        <w:rPr>
          <w:color w:val="000000"/>
          <w:spacing w:val="10"/>
          <w:sz w:val="28"/>
          <w:szCs w:val="28"/>
        </w:rPr>
        <w:t>.7</w:t>
      </w:r>
      <w:r w:rsidR="00C94E37">
        <w:rPr>
          <w:color w:val="000000"/>
          <w:spacing w:val="10"/>
          <w:sz w:val="28"/>
          <w:szCs w:val="28"/>
        </w:rPr>
        <w:t xml:space="preserve">.Профком и уполномоченные по охране </w:t>
      </w:r>
      <w:r w:rsidR="00C94E37">
        <w:rPr>
          <w:color w:val="000000"/>
          <w:spacing w:val="6"/>
          <w:sz w:val="28"/>
          <w:szCs w:val="28"/>
        </w:rPr>
        <w:t xml:space="preserve">труда постоянно осуществляют контроль за состоянием охраны </w:t>
      </w:r>
      <w:r w:rsidR="00C94E37">
        <w:rPr>
          <w:color w:val="000000"/>
          <w:spacing w:val="8"/>
          <w:sz w:val="28"/>
          <w:szCs w:val="28"/>
        </w:rPr>
        <w:t>труда на рабочих местах; участвуют в комиссиях по расследо</w:t>
      </w:r>
      <w:r w:rsidR="00C94E37">
        <w:rPr>
          <w:color w:val="000000"/>
          <w:spacing w:val="8"/>
          <w:sz w:val="28"/>
          <w:szCs w:val="28"/>
        </w:rPr>
        <w:softHyphen/>
      </w:r>
      <w:r w:rsidR="00C94E37">
        <w:rPr>
          <w:color w:val="000000"/>
          <w:spacing w:val="11"/>
          <w:sz w:val="28"/>
          <w:szCs w:val="28"/>
        </w:rPr>
        <w:t>ванию причин производственного травматизма и профессио</w:t>
      </w:r>
      <w:r w:rsidR="00C94E37">
        <w:rPr>
          <w:color w:val="000000"/>
          <w:spacing w:val="11"/>
          <w:sz w:val="28"/>
          <w:szCs w:val="28"/>
        </w:rPr>
        <w:softHyphen/>
      </w:r>
      <w:r w:rsidR="00C94E37">
        <w:rPr>
          <w:color w:val="000000"/>
          <w:spacing w:val="5"/>
          <w:sz w:val="28"/>
          <w:szCs w:val="28"/>
        </w:rPr>
        <w:t>нальной заболеваемости; контролируют возмещение вреда, при</w:t>
      </w:r>
      <w:r w:rsidR="00C94E37">
        <w:rPr>
          <w:color w:val="000000"/>
          <w:spacing w:val="5"/>
          <w:sz w:val="28"/>
          <w:szCs w:val="28"/>
        </w:rPr>
        <w:softHyphen/>
      </w:r>
      <w:r w:rsidR="00C94E37">
        <w:rPr>
          <w:color w:val="000000"/>
          <w:spacing w:val="8"/>
          <w:sz w:val="28"/>
          <w:szCs w:val="28"/>
        </w:rPr>
        <w:t xml:space="preserve">чиненного здоровью работников; предъявляют обязательные к </w:t>
      </w:r>
      <w:r w:rsidR="00C94E37">
        <w:rPr>
          <w:color w:val="000000"/>
          <w:spacing w:val="7"/>
          <w:sz w:val="28"/>
          <w:szCs w:val="28"/>
        </w:rPr>
        <w:t xml:space="preserve">исполнению Работодателем требования о приостановке работ в </w:t>
      </w:r>
      <w:r w:rsidR="00C94E37">
        <w:rPr>
          <w:color w:val="000000"/>
          <w:spacing w:val="8"/>
          <w:sz w:val="28"/>
          <w:szCs w:val="28"/>
        </w:rPr>
        <w:t>случаях непосредственной угрозы жизни и здоровью работни</w:t>
      </w:r>
      <w:r w:rsidR="00C94E37">
        <w:rPr>
          <w:color w:val="000000"/>
          <w:spacing w:val="8"/>
          <w:sz w:val="28"/>
          <w:szCs w:val="28"/>
        </w:rPr>
        <w:softHyphen/>
      </w:r>
      <w:r w:rsidR="00C94E37">
        <w:rPr>
          <w:color w:val="000000"/>
          <w:spacing w:val="10"/>
          <w:sz w:val="28"/>
          <w:szCs w:val="28"/>
        </w:rPr>
        <w:t xml:space="preserve">ков, об устранении выявленных нарушений законодательства </w:t>
      </w:r>
      <w:r w:rsidR="00C94E37">
        <w:rPr>
          <w:color w:val="000000"/>
          <w:spacing w:val="4"/>
          <w:sz w:val="28"/>
          <w:szCs w:val="28"/>
        </w:rPr>
        <w:t>об охране труда.</w:t>
      </w:r>
    </w:p>
    <w:p w:rsidR="00C94E37" w:rsidRDefault="00AE7CEA" w:rsidP="00C94E37">
      <w:pPr>
        <w:shd w:val="clear" w:color="auto" w:fill="FFFFFF"/>
        <w:ind w:right="29" w:firstLine="540"/>
        <w:jc w:val="both"/>
        <w:rPr>
          <w:color w:val="000000"/>
          <w:spacing w:val="4"/>
          <w:sz w:val="28"/>
          <w:szCs w:val="28"/>
        </w:rPr>
      </w:pPr>
      <w:r>
        <w:rPr>
          <w:color w:val="000000"/>
          <w:spacing w:val="4"/>
          <w:sz w:val="28"/>
          <w:szCs w:val="28"/>
        </w:rPr>
        <w:t>6</w:t>
      </w:r>
      <w:r w:rsidR="00C50441">
        <w:rPr>
          <w:color w:val="000000"/>
          <w:spacing w:val="4"/>
          <w:sz w:val="28"/>
          <w:szCs w:val="28"/>
        </w:rPr>
        <w:t>.8</w:t>
      </w:r>
      <w:r w:rsidR="00C94E37">
        <w:rPr>
          <w:color w:val="000000"/>
          <w:spacing w:val="4"/>
          <w:sz w:val="28"/>
          <w:szCs w:val="28"/>
        </w:rPr>
        <w:t>.При выявлении нарушений, угрожающих жизни и здо</w:t>
      </w:r>
      <w:r w:rsidR="00C94E37">
        <w:rPr>
          <w:color w:val="000000"/>
          <w:spacing w:val="4"/>
          <w:sz w:val="28"/>
          <w:szCs w:val="28"/>
        </w:rPr>
        <w:softHyphen/>
      </w:r>
      <w:r w:rsidR="00C94E37">
        <w:rPr>
          <w:color w:val="000000"/>
          <w:spacing w:val="6"/>
          <w:sz w:val="28"/>
          <w:szCs w:val="28"/>
        </w:rPr>
        <w:t>ровью работников, Профком, профсоюзные инс</w:t>
      </w:r>
      <w:r w:rsidR="00C94E37">
        <w:rPr>
          <w:color w:val="000000"/>
          <w:spacing w:val="6"/>
          <w:sz w:val="28"/>
          <w:szCs w:val="28"/>
        </w:rPr>
        <w:softHyphen/>
      </w:r>
      <w:r w:rsidR="00C94E37">
        <w:rPr>
          <w:color w:val="000000"/>
          <w:spacing w:val="2"/>
          <w:sz w:val="28"/>
          <w:szCs w:val="28"/>
        </w:rPr>
        <w:t>пекторы по охране труда вправе потребовать от Работодателя не</w:t>
      </w:r>
      <w:r w:rsidR="00C94E37">
        <w:rPr>
          <w:color w:val="000000"/>
          <w:spacing w:val="2"/>
          <w:sz w:val="28"/>
          <w:szCs w:val="28"/>
        </w:rPr>
        <w:softHyphen/>
      </w:r>
      <w:r w:rsidR="00C94E37">
        <w:rPr>
          <w:color w:val="000000"/>
          <w:spacing w:val="3"/>
          <w:sz w:val="28"/>
          <w:szCs w:val="28"/>
        </w:rPr>
        <w:t>медленного устранения выявленных нарушений и одновременно обратиться в Федеральную инспекцию труда для принятия неот</w:t>
      </w:r>
      <w:r w:rsidR="00C94E37">
        <w:rPr>
          <w:color w:val="000000"/>
          <w:spacing w:val="3"/>
          <w:sz w:val="28"/>
          <w:szCs w:val="28"/>
        </w:rPr>
        <w:softHyphen/>
      </w:r>
      <w:r w:rsidR="00C94E37">
        <w:rPr>
          <w:color w:val="000000"/>
          <w:spacing w:val="4"/>
          <w:sz w:val="28"/>
          <w:szCs w:val="28"/>
        </w:rPr>
        <w:t>ложных мер.</w:t>
      </w:r>
    </w:p>
    <w:p w:rsidR="00C94E37" w:rsidRDefault="00AE7CEA" w:rsidP="00C94E37">
      <w:pPr>
        <w:shd w:val="clear" w:color="auto" w:fill="FFFFFF"/>
        <w:spacing w:before="7"/>
        <w:ind w:right="29" w:firstLine="540"/>
        <w:jc w:val="both"/>
        <w:rPr>
          <w:color w:val="000000"/>
          <w:spacing w:val="6"/>
          <w:sz w:val="28"/>
          <w:szCs w:val="28"/>
        </w:rPr>
      </w:pPr>
      <w:r>
        <w:rPr>
          <w:color w:val="000000"/>
          <w:spacing w:val="9"/>
          <w:sz w:val="28"/>
          <w:szCs w:val="28"/>
        </w:rPr>
        <w:t>6</w:t>
      </w:r>
      <w:r w:rsidR="00C50441">
        <w:rPr>
          <w:color w:val="000000"/>
          <w:spacing w:val="9"/>
          <w:sz w:val="28"/>
          <w:szCs w:val="28"/>
        </w:rPr>
        <w:t>.9</w:t>
      </w:r>
      <w:r w:rsidR="00C94E37">
        <w:rPr>
          <w:color w:val="000000"/>
          <w:spacing w:val="9"/>
          <w:sz w:val="28"/>
          <w:szCs w:val="28"/>
        </w:rPr>
        <w:t>.При невыполнении требований по устранению нару</w:t>
      </w:r>
      <w:r w:rsidR="00C94E37">
        <w:rPr>
          <w:color w:val="000000"/>
          <w:spacing w:val="9"/>
          <w:sz w:val="28"/>
          <w:szCs w:val="28"/>
        </w:rPr>
        <w:softHyphen/>
        <w:t>шений, особенно в случаях появления непосредственной уг</w:t>
      </w:r>
      <w:r w:rsidR="00C94E37">
        <w:rPr>
          <w:color w:val="000000"/>
          <w:spacing w:val="9"/>
          <w:sz w:val="28"/>
          <w:szCs w:val="28"/>
        </w:rPr>
        <w:softHyphen/>
      </w:r>
      <w:r w:rsidR="00C94E37">
        <w:rPr>
          <w:color w:val="000000"/>
          <w:spacing w:val="10"/>
          <w:sz w:val="28"/>
          <w:szCs w:val="28"/>
        </w:rPr>
        <w:t xml:space="preserve">розы жизни и здоровью работников, Профком, </w:t>
      </w:r>
      <w:r w:rsidR="00C94E37">
        <w:rPr>
          <w:color w:val="000000"/>
          <w:spacing w:val="6"/>
          <w:sz w:val="28"/>
          <w:szCs w:val="28"/>
        </w:rPr>
        <w:t xml:space="preserve">профсоюзные инспекторы по охране труда вправе требовать от </w:t>
      </w:r>
      <w:r w:rsidR="00C94E37">
        <w:rPr>
          <w:color w:val="000000"/>
          <w:spacing w:val="5"/>
          <w:sz w:val="28"/>
          <w:szCs w:val="28"/>
        </w:rPr>
        <w:t>Работодателя приостановления работ впредь до принятия окон</w:t>
      </w:r>
      <w:r w:rsidR="00C94E37">
        <w:rPr>
          <w:color w:val="000000"/>
          <w:spacing w:val="5"/>
          <w:sz w:val="28"/>
          <w:szCs w:val="28"/>
        </w:rPr>
        <w:softHyphen/>
        <w:t>чательного решения Федеральной инспекцией труда. Работода</w:t>
      </w:r>
      <w:r w:rsidR="00C94E37">
        <w:rPr>
          <w:color w:val="000000"/>
          <w:spacing w:val="5"/>
          <w:sz w:val="28"/>
          <w:szCs w:val="28"/>
        </w:rPr>
        <w:softHyphen/>
      </w:r>
      <w:r w:rsidR="00C94E37">
        <w:rPr>
          <w:color w:val="000000"/>
          <w:spacing w:val="8"/>
          <w:sz w:val="28"/>
          <w:szCs w:val="28"/>
        </w:rPr>
        <w:t>тель, должностное лицо обязаны незамедлительно выполнить такое требование; а также не применять каких-либо мер дис</w:t>
      </w:r>
      <w:r w:rsidR="00C94E37">
        <w:rPr>
          <w:color w:val="000000"/>
          <w:spacing w:val="8"/>
          <w:sz w:val="28"/>
          <w:szCs w:val="28"/>
        </w:rPr>
        <w:softHyphen/>
      </w:r>
      <w:r w:rsidR="00C94E37">
        <w:rPr>
          <w:color w:val="000000"/>
          <w:spacing w:val="7"/>
          <w:sz w:val="28"/>
          <w:szCs w:val="28"/>
        </w:rPr>
        <w:t>циплинарного воздействия и не преследовать работников, от</w:t>
      </w:r>
      <w:r w:rsidR="00C94E37">
        <w:rPr>
          <w:color w:val="000000"/>
          <w:spacing w:val="7"/>
          <w:sz w:val="28"/>
          <w:szCs w:val="28"/>
        </w:rPr>
        <w:softHyphen/>
      </w:r>
      <w:r w:rsidR="00C94E37">
        <w:rPr>
          <w:color w:val="000000"/>
          <w:spacing w:val="9"/>
          <w:sz w:val="28"/>
          <w:szCs w:val="28"/>
        </w:rPr>
        <w:t xml:space="preserve">казывающихся от выполнения работ в случае возникновения </w:t>
      </w:r>
      <w:r w:rsidR="00C94E37">
        <w:rPr>
          <w:color w:val="000000"/>
          <w:spacing w:val="8"/>
          <w:sz w:val="28"/>
          <w:szCs w:val="28"/>
        </w:rPr>
        <w:t>непосредственной опасности для их жизни и здоровья. Нали</w:t>
      </w:r>
      <w:r w:rsidR="00C94E37">
        <w:rPr>
          <w:color w:val="000000"/>
          <w:spacing w:val="8"/>
          <w:sz w:val="28"/>
          <w:szCs w:val="28"/>
        </w:rPr>
        <w:softHyphen/>
      </w:r>
      <w:r w:rsidR="00C94E37">
        <w:rPr>
          <w:color w:val="000000"/>
          <w:spacing w:val="6"/>
          <w:sz w:val="28"/>
          <w:szCs w:val="28"/>
        </w:rPr>
        <w:t>чие опасности фиксируется актом произвольной формы за под</w:t>
      </w:r>
      <w:r w:rsidR="00C94E37">
        <w:rPr>
          <w:color w:val="000000"/>
          <w:spacing w:val="6"/>
          <w:sz w:val="28"/>
          <w:szCs w:val="28"/>
        </w:rPr>
        <w:softHyphen/>
        <w:t>писями свидетелей.</w:t>
      </w:r>
    </w:p>
    <w:p w:rsidR="004D5381" w:rsidRPr="00257B61" w:rsidRDefault="00AE7CEA" w:rsidP="00C94E37">
      <w:pPr>
        <w:shd w:val="clear" w:color="auto" w:fill="FFFFFF"/>
        <w:spacing w:before="7"/>
        <w:ind w:right="29" w:firstLine="540"/>
        <w:jc w:val="both"/>
        <w:rPr>
          <w:spacing w:val="6"/>
          <w:sz w:val="28"/>
          <w:szCs w:val="28"/>
        </w:rPr>
      </w:pPr>
      <w:r>
        <w:rPr>
          <w:color w:val="000000"/>
          <w:spacing w:val="6"/>
          <w:sz w:val="28"/>
          <w:szCs w:val="28"/>
        </w:rPr>
        <w:t>6</w:t>
      </w:r>
      <w:r w:rsidR="00C50441">
        <w:rPr>
          <w:color w:val="000000"/>
          <w:spacing w:val="6"/>
          <w:sz w:val="28"/>
          <w:szCs w:val="28"/>
        </w:rPr>
        <w:t>.10</w:t>
      </w:r>
      <w:r w:rsidR="004D5381">
        <w:rPr>
          <w:color w:val="000000"/>
          <w:spacing w:val="6"/>
          <w:sz w:val="28"/>
          <w:szCs w:val="28"/>
        </w:rPr>
        <w:t xml:space="preserve">. </w:t>
      </w:r>
      <w:r w:rsidR="004D5381" w:rsidRPr="00257B61">
        <w:rPr>
          <w:spacing w:val="6"/>
          <w:sz w:val="28"/>
          <w:szCs w:val="28"/>
        </w:rPr>
        <w:t xml:space="preserve">Согласно Отраслевого соглашения муниципальных учреждений </w:t>
      </w:r>
      <w:r w:rsidR="00695FC8" w:rsidRPr="00257B61">
        <w:rPr>
          <w:spacing w:val="6"/>
          <w:sz w:val="28"/>
          <w:szCs w:val="28"/>
        </w:rPr>
        <w:t xml:space="preserve">образования </w:t>
      </w:r>
      <w:r w:rsidR="004D5381" w:rsidRPr="00257B61">
        <w:rPr>
          <w:spacing w:val="6"/>
          <w:sz w:val="28"/>
          <w:szCs w:val="28"/>
        </w:rPr>
        <w:t>г.</w:t>
      </w:r>
      <w:r w:rsidR="00257B61">
        <w:rPr>
          <w:spacing w:val="6"/>
          <w:sz w:val="28"/>
          <w:szCs w:val="28"/>
        </w:rPr>
        <w:t xml:space="preserve"> </w:t>
      </w:r>
      <w:r w:rsidR="004D5381" w:rsidRPr="00257B61">
        <w:rPr>
          <w:spacing w:val="6"/>
          <w:sz w:val="28"/>
          <w:szCs w:val="28"/>
        </w:rPr>
        <w:t>Ессентуки уполномоченному по охране труда за проведение ра</w:t>
      </w:r>
      <w:r w:rsidR="00695FC8" w:rsidRPr="00257B61">
        <w:rPr>
          <w:spacing w:val="6"/>
          <w:sz w:val="28"/>
          <w:szCs w:val="28"/>
        </w:rPr>
        <w:t>боты по охране труда производится стимулирующая выплата</w:t>
      </w:r>
      <w:r w:rsidR="004D5381" w:rsidRPr="00257B61">
        <w:rPr>
          <w:spacing w:val="6"/>
          <w:sz w:val="28"/>
          <w:szCs w:val="28"/>
        </w:rPr>
        <w:t xml:space="preserve"> не менее двух раз в год в размере</w:t>
      </w:r>
      <w:r w:rsidR="001B477B" w:rsidRPr="00257B61">
        <w:rPr>
          <w:spacing w:val="6"/>
          <w:sz w:val="28"/>
          <w:szCs w:val="28"/>
        </w:rPr>
        <w:t xml:space="preserve"> </w:t>
      </w:r>
      <w:r w:rsidR="004D5381" w:rsidRPr="00257B61">
        <w:rPr>
          <w:spacing w:val="6"/>
          <w:sz w:val="28"/>
          <w:szCs w:val="28"/>
        </w:rPr>
        <w:t>10% от должностного оклада.</w:t>
      </w:r>
    </w:p>
    <w:p w:rsidR="00C5220E" w:rsidRPr="00A63766" w:rsidRDefault="00AE7CEA" w:rsidP="00C5220E">
      <w:pPr>
        <w:pStyle w:val="af2"/>
        <w:ind w:firstLine="540"/>
        <w:jc w:val="both"/>
        <w:rPr>
          <w:bCs/>
          <w:sz w:val="28"/>
          <w:szCs w:val="28"/>
        </w:rPr>
      </w:pPr>
      <w:r>
        <w:rPr>
          <w:bCs/>
          <w:sz w:val="28"/>
          <w:szCs w:val="28"/>
        </w:rPr>
        <w:lastRenderedPageBreak/>
        <w:t>6.11</w:t>
      </w:r>
      <w:r w:rsidR="00C5220E">
        <w:rPr>
          <w:bCs/>
          <w:sz w:val="28"/>
          <w:szCs w:val="28"/>
        </w:rPr>
        <w:t>. Работодатель и комиссия П</w:t>
      </w:r>
      <w:r w:rsidR="00C5220E" w:rsidRPr="00A63766">
        <w:rPr>
          <w:bCs/>
          <w:sz w:val="28"/>
          <w:szCs w:val="28"/>
        </w:rPr>
        <w:t>рофкома по охр</w:t>
      </w:r>
      <w:r w:rsidR="00C5220E">
        <w:rPr>
          <w:bCs/>
          <w:sz w:val="28"/>
          <w:szCs w:val="28"/>
        </w:rPr>
        <w:t>ане труда</w:t>
      </w:r>
      <w:r w:rsidR="00C5220E" w:rsidRPr="00A63766">
        <w:rPr>
          <w:bCs/>
          <w:sz w:val="28"/>
          <w:szCs w:val="28"/>
        </w:rPr>
        <w:t xml:space="preserve"> отчитывают</w:t>
      </w:r>
      <w:r w:rsidR="00C5220E">
        <w:rPr>
          <w:bCs/>
          <w:sz w:val="28"/>
          <w:szCs w:val="28"/>
        </w:rPr>
        <w:t>ся два раза в год на заседании П</w:t>
      </w:r>
      <w:r w:rsidR="00C5220E" w:rsidRPr="00A63766">
        <w:rPr>
          <w:bCs/>
          <w:sz w:val="28"/>
          <w:szCs w:val="28"/>
        </w:rPr>
        <w:t xml:space="preserve">рофкома о выполнении соглашения по охране труда. </w:t>
      </w:r>
    </w:p>
    <w:p w:rsidR="00AE7CEA" w:rsidRPr="00A63766" w:rsidRDefault="00AE7CEA" w:rsidP="00AE7CEA">
      <w:pPr>
        <w:pStyle w:val="af2"/>
        <w:ind w:firstLine="900"/>
        <w:jc w:val="center"/>
        <w:rPr>
          <w:b/>
          <w:bCs/>
          <w:sz w:val="28"/>
          <w:szCs w:val="28"/>
          <w:u w:val="single"/>
        </w:rPr>
      </w:pPr>
      <w:r w:rsidRPr="00A63766">
        <w:rPr>
          <w:b/>
          <w:bCs/>
          <w:sz w:val="28"/>
          <w:szCs w:val="28"/>
        </w:rPr>
        <w:t>V</w:t>
      </w:r>
      <w:r w:rsidRPr="00A63766">
        <w:rPr>
          <w:b/>
          <w:bCs/>
          <w:sz w:val="28"/>
          <w:szCs w:val="28"/>
          <w:lang w:val="en-US"/>
        </w:rPr>
        <w:t>II</w:t>
      </w:r>
      <w:r w:rsidRPr="00A63766">
        <w:rPr>
          <w:b/>
          <w:bCs/>
          <w:sz w:val="28"/>
          <w:szCs w:val="28"/>
        </w:rPr>
        <w:t xml:space="preserve">. </w:t>
      </w:r>
      <w:r w:rsidRPr="00A63766">
        <w:rPr>
          <w:b/>
          <w:bCs/>
          <w:sz w:val="28"/>
          <w:szCs w:val="28"/>
          <w:u w:val="single"/>
        </w:rPr>
        <w:t>ПРОФЕССИОНАЛЬНАЯ ПОДГОТОВКА</w:t>
      </w:r>
    </w:p>
    <w:p w:rsidR="00AE7CEA" w:rsidRPr="00B51AFD" w:rsidRDefault="00AE7CEA" w:rsidP="00B51AFD">
      <w:pPr>
        <w:pStyle w:val="af2"/>
        <w:ind w:firstLine="900"/>
        <w:jc w:val="center"/>
        <w:rPr>
          <w:b/>
          <w:bCs/>
          <w:sz w:val="28"/>
          <w:szCs w:val="28"/>
          <w:u w:val="single"/>
        </w:rPr>
      </w:pPr>
      <w:r w:rsidRPr="00A63766">
        <w:rPr>
          <w:b/>
          <w:bCs/>
          <w:sz w:val="28"/>
          <w:szCs w:val="28"/>
          <w:u w:val="single"/>
        </w:rPr>
        <w:t>И ПОВЫШЕНИЕ КВАЛИФИКАЦИИ</w:t>
      </w:r>
    </w:p>
    <w:p w:rsidR="00AE7CEA" w:rsidRPr="00F0768E" w:rsidRDefault="00AE7CEA" w:rsidP="00AE7CEA">
      <w:pPr>
        <w:pStyle w:val="af2"/>
        <w:spacing w:after="0"/>
        <w:ind w:firstLine="540"/>
        <w:jc w:val="both"/>
        <w:rPr>
          <w:bCs/>
          <w:sz w:val="28"/>
          <w:szCs w:val="28"/>
        </w:rPr>
      </w:pPr>
      <w:r w:rsidRPr="00F0768E">
        <w:rPr>
          <w:bCs/>
          <w:sz w:val="28"/>
          <w:szCs w:val="28"/>
        </w:rPr>
        <w:t xml:space="preserve">7.1. </w:t>
      </w:r>
      <w:r w:rsidRPr="00F0768E">
        <w:rPr>
          <w:sz w:val="28"/>
          <w:szCs w:val="28"/>
        </w:rPr>
        <w:t>Работники имеют право на профессиональную подготовку, переподготовку и повышение квалификации, включая обучение новым профессиям и специальностям. Указанное право реализуется путем заключения дополн</w:t>
      </w:r>
      <w:r w:rsidRPr="00F0768E">
        <w:rPr>
          <w:sz w:val="28"/>
          <w:szCs w:val="28"/>
        </w:rPr>
        <w:t>и</w:t>
      </w:r>
      <w:r w:rsidRPr="00F0768E">
        <w:rPr>
          <w:sz w:val="28"/>
          <w:szCs w:val="28"/>
        </w:rPr>
        <w:t>тельного договора между работником и работодателем.</w:t>
      </w:r>
    </w:p>
    <w:p w:rsidR="00AE7CEA" w:rsidRDefault="00AE7CEA" w:rsidP="00AE7CEA">
      <w:pPr>
        <w:ind w:right="-2" w:firstLine="540"/>
        <w:jc w:val="both"/>
        <w:rPr>
          <w:sz w:val="28"/>
          <w:szCs w:val="28"/>
        </w:rPr>
      </w:pPr>
      <w:r>
        <w:rPr>
          <w:sz w:val="28"/>
          <w:szCs w:val="28"/>
        </w:rPr>
        <w:t>7.2. П</w:t>
      </w:r>
      <w:r w:rsidRPr="0084099D">
        <w:rPr>
          <w:sz w:val="28"/>
          <w:szCs w:val="28"/>
        </w:rPr>
        <w:t>ереподготовк</w:t>
      </w:r>
      <w:r>
        <w:rPr>
          <w:sz w:val="28"/>
          <w:szCs w:val="28"/>
        </w:rPr>
        <w:t>а</w:t>
      </w:r>
      <w:r w:rsidRPr="0084099D">
        <w:rPr>
          <w:sz w:val="28"/>
          <w:szCs w:val="28"/>
        </w:rPr>
        <w:t xml:space="preserve"> и повышение квалификации педагогическ</w:t>
      </w:r>
      <w:r>
        <w:rPr>
          <w:sz w:val="28"/>
          <w:szCs w:val="28"/>
        </w:rPr>
        <w:t>их</w:t>
      </w:r>
      <w:r w:rsidRPr="0084099D">
        <w:rPr>
          <w:sz w:val="28"/>
          <w:szCs w:val="28"/>
        </w:rPr>
        <w:t xml:space="preserve"> работник</w:t>
      </w:r>
      <w:r>
        <w:rPr>
          <w:sz w:val="28"/>
          <w:szCs w:val="28"/>
        </w:rPr>
        <w:t>ов осуществляется 1 раз в 3 года за счет средств образовательного учреждения.</w:t>
      </w:r>
    </w:p>
    <w:p w:rsidR="00AE7CEA" w:rsidRPr="00AE77AC" w:rsidRDefault="00AE7CEA" w:rsidP="00AE7CEA">
      <w:pPr>
        <w:pStyle w:val="af2"/>
        <w:spacing w:after="0"/>
        <w:ind w:firstLine="540"/>
        <w:jc w:val="both"/>
        <w:rPr>
          <w:bCs/>
          <w:sz w:val="28"/>
          <w:szCs w:val="28"/>
        </w:rPr>
      </w:pPr>
      <w:r>
        <w:rPr>
          <w:sz w:val="28"/>
          <w:szCs w:val="28"/>
        </w:rPr>
        <w:t xml:space="preserve">7.3. </w:t>
      </w:r>
      <w:r w:rsidRPr="00AE77AC">
        <w:rPr>
          <w:sz w:val="28"/>
          <w:szCs w:val="28"/>
        </w:rPr>
        <w:t>Работодатель с</w:t>
      </w:r>
      <w:r>
        <w:rPr>
          <w:sz w:val="28"/>
          <w:szCs w:val="28"/>
        </w:rPr>
        <w:t xml:space="preserve"> учетом мнения</w:t>
      </w:r>
      <w:r w:rsidRPr="00AE77AC">
        <w:rPr>
          <w:sz w:val="28"/>
          <w:szCs w:val="28"/>
        </w:rPr>
        <w:t xml:space="preserve"> Профком</w:t>
      </w:r>
      <w:r>
        <w:rPr>
          <w:sz w:val="28"/>
          <w:szCs w:val="28"/>
        </w:rPr>
        <w:t>а</w:t>
      </w:r>
      <w:r w:rsidRPr="00AE77AC">
        <w:rPr>
          <w:sz w:val="28"/>
          <w:szCs w:val="28"/>
        </w:rPr>
        <w:t xml:space="preserve"> определяет необходимость и формы профессиональной подготовки, переподготовки и повышения квалификации работников, перечень соответствующих профессий и специальностей на каждый календарный год с учетом перспектив развития образовательного учреждения.</w:t>
      </w:r>
    </w:p>
    <w:p w:rsidR="00AE7CEA" w:rsidRPr="00542867" w:rsidRDefault="00AE7CEA" w:rsidP="00AE7CEA">
      <w:pPr>
        <w:shd w:val="clear" w:color="auto" w:fill="FFFFFF"/>
        <w:tabs>
          <w:tab w:val="left" w:pos="1733"/>
        </w:tabs>
        <w:ind w:left="10" w:firstLine="567"/>
        <w:jc w:val="both"/>
        <w:rPr>
          <w:sz w:val="28"/>
          <w:szCs w:val="28"/>
        </w:rPr>
      </w:pPr>
      <w:r>
        <w:rPr>
          <w:sz w:val="28"/>
          <w:szCs w:val="28"/>
        </w:rPr>
        <w:t xml:space="preserve">7.4. </w:t>
      </w:r>
      <w:r w:rsidRPr="00542867">
        <w:rPr>
          <w:sz w:val="28"/>
          <w:szCs w:val="28"/>
        </w:rPr>
        <w:t>Работникам, проходящим профессиональную подготовку, работодатель создает необходимые условия для совмещения работы с обучением и предоставляет гарантии, установленные законодательством РФ (ст. 173-177, 187 ТК РФ).</w:t>
      </w:r>
      <w:r w:rsidRPr="00820FE9">
        <w:rPr>
          <w:bCs/>
          <w:sz w:val="28"/>
          <w:szCs w:val="28"/>
        </w:rPr>
        <w:t xml:space="preserve"> </w:t>
      </w:r>
      <w:r>
        <w:rPr>
          <w:bCs/>
          <w:sz w:val="28"/>
          <w:szCs w:val="28"/>
        </w:rPr>
        <w:t>При получении работником организации второго образования соответствующего уровня в рамках профессиональной подготовки, переподготовки, повышения квалификации, обучения вторым профессиям, если обучение осуществляется по профилю деятельности учреждения, по направлению учреждения или органов управления образованием, предоставлять льготы согласно ст.174 ТК.</w:t>
      </w:r>
    </w:p>
    <w:p w:rsidR="00AE7CEA" w:rsidRDefault="00AE7CEA" w:rsidP="00AE7CEA">
      <w:pPr>
        <w:ind w:firstLine="567"/>
        <w:jc w:val="both"/>
        <w:rPr>
          <w:sz w:val="28"/>
          <w:szCs w:val="28"/>
        </w:rPr>
      </w:pPr>
      <w:r>
        <w:rPr>
          <w:sz w:val="28"/>
          <w:szCs w:val="28"/>
        </w:rPr>
        <w:t xml:space="preserve">7.5. Аттестация педагогических работников проводится по двум направлениям: </w:t>
      </w:r>
    </w:p>
    <w:p w:rsidR="00AE7CEA" w:rsidRDefault="00AE7CEA" w:rsidP="00AE7CEA">
      <w:pPr>
        <w:ind w:firstLine="567"/>
        <w:jc w:val="both"/>
        <w:rPr>
          <w:sz w:val="28"/>
          <w:szCs w:val="28"/>
        </w:rPr>
      </w:pPr>
      <w:r>
        <w:rPr>
          <w:sz w:val="28"/>
          <w:szCs w:val="28"/>
        </w:rPr>
        <w:t>подтверждение соответствия занимаемой должности (данный вид аттестации является обязательным, проводится в отношении работников, не имеющих квалификационной категории (первой, высшей) по представлению работодателя);</w:t>
      </w:r>
    </w:p>
    <w:p w:rsidR="00AE7CEA" w:rsidRPr="00152EEF" w:rsidRDefault="00AE7CEA" w:rsidP="00AE7CEA">
      <w:pPr>
        <w:pStyle w:val="a7"/>
        <w:jc w:val="both"/>
        <w:rPr>
          <w:rFonts w:ascii="Times New Roman" w:eastAsia="MS Mincho" w:hAnsi="Times New Roman"/>
          <w:sz w:val="28"/>
        </w:rPr>
      </w:pPr>
      <w:r>
        <w:rPr>
          <w:rFonts w:ascii="Times New Roman" w:hAnsi="Times New Roman"/>
          <w:sz w:val="28"/>
          <w:szCs w:val="28"/>
        </w:rPr>
        <w:t xml:space="preserve">        </w:t>
      </w:r>
      <w:r w:rsidRPr="00152EEF">
        <w:rPr>
          <w:rFonts w:ascii="Times New Roman" w:hAnsi="Times New Roman"/>
          <w:sz w:val="28"/>
          <w:szCs w:val="28"/>
        </w:rPr>
        <w:t>установление соответствия уровня квалификации требованиям, предъя</w:t>
      </w:r>
      <w:r w:rsidRPr="00152EEF">
        <w:rPr>
          <w:rFonts w:ascii="Times New Roman" w:hAnsi="Times New Roman"/>
          <w:sz w:val="28"/>
          <w:szCs w:val="28"/>
        </w:rPr>
        <w:t>в</w:t>
      </w:r>
      <w:r w:rsidRPr="00152EEF">
        <w:rPr>
          <w:rFonts w:ascii="Times New Roman" w:hAnsi="Times New Roman"/>
          <w:sz w:val="28"/>
          <w:szCs w:val="28"/>
        </w:rPr>
        <w:t>ляемым к  первой или высшей квалификационным категориям (аттестация я</w:t>
      </w:r>
      <w:r w:rsidRPr="00152EEF">
        <w:rPr>
          <w:rFonts w:ascii="Times New Roman" w:hAnsi="Times New Roman"/>
          <w:sz w:val="28"/>
          <w:szCs w:val="28"/>
        </w:rPr>
        <w:t>в</w:t>
      </w:r>
      <w:r w:rsidRPr="00152EEF">
        <w:rPr>
          <w:rFonts w:ascii="Times New Roman" w:hAnsi="Times New Roman"/>
          <w:sz w:val="28"/>
          <w:szCs w:val="28"/>
        </w:rPr>
        <w:t>ляется добровольной, проводится по заявлению работника).</w:t>
      </w:r>
    </w:p>
    <w:p w:rsidR="00AE7CEA" w:rsidRDefault="00AE7CEA" w:rsidP="00AE7CEA">
      <w:pPr>
        <w:autoSpaceDE w:val="0"/>
        <w:autoSpaceDN w:val="0"/>
        <w:adjustRightInd w:val="0"/>
        <w:ind w:left="540"/>
        <w:jc w:val="both"/>
        <w:rPr>
          <w:sz w:val="28"/>
          <w:szCs w:val="28"/>
        </w:rPr>
      </w:pPr>
      <w:r>
        <w:rPr>
          <w:sz w:val="28"/>
          <w:szCs w:val="28"/>
        </w:rPr>
        <w:t>7.6. Аттестации не подлежат:</w:t>
      </w:r>
    </w:p>
    <w:p w:rsidR="00AE7CEA" w:rsidRDefault="00AE7CEA" w:rsidP="00AE7CEA">
      <w:pPr>
        <w:numPr>
          <w:ilvl w:val="0"/>
          <w:numId w:val="15"/>
        </w:numPr>
        <w:tabs>
          <w:tab w:val="clear" w:pos="1440"/>
          <w:tab w:val="num" w:pos="0"/>
        </w:tabs>
        <w:suppressAutoHyphens w:val="0"/>
        <w:autoSpaceDE w:val="0"/>
        <w:autoSpaceDN w:val="0"/>
        <w:adjustRightInd w:val="0"/>
        <w:ind w:left="0" w:firstLine="284"/>
        <w:jc w:val="both"/>
        <w:rPr>
          <w:sz w:val="28"/>
          <w:szCs w:val="28"/>
        </w:rPr>
      </w:pPr>
      <w:r>
        <w:rPr>
          <w:sz w:val="28"/>
          <w:szCs w:val="28"/>
        </w:rPr>
        <w:t>педагогические работники, проработавшие в занимаемой должности м</w:t>
      </w:r>
      <w:r>
        <w:rPr>
          <w:sz w:val="28"/>
          <w:szCs w:val="28"/>
        </w:rPr>
        <w:t>е</w:t>
      </w:r>
      <w:r>
        <w:rPr>
          <w:sz w:val="28"/>
          <w:szCs w:val="28"/>
        </w:rPr>
        <w:t>нее двух лет;</w:t>
      </w:r>
    </w:p>
    <w:p w:rsidR="00AE7CEA" w:rsidRDefault="00AE7CEA" w:rsidP="00AE7CEA">
      <w:pPr>
        <w:numPr>
          <w:ilvl w:val="0"/>
          <w:numId w:val="15"/>
        </w:numPr>
        <w:tabs>
          <w:tab w:val="clear" w:pos="1440"/>
          <w:tab w:val="num" w:pos="0"/>
        </w:tabs>
        <w:suppressAutoHyphens w:val="0"/>
        <w:autoSpaceDE w:val="0"/>
        <w:autoSpaceDN w:val="0"/>
        <w:adjustRightInd w:val="0"/>
        <w:ind w:left="0" w:firstLine="284"/>
        <w:jc w:val="both"/>
        <w:rPr>
          <w:sz w:val="28"/>
          <w:szCs w:val="28"/>
        </w:rPr>
      </w:pPr>
      <w:r>
        <w:rPr>
          <w:sz w:val="28"/>
          <w:szCs w:val="28"/>
        </w:rPr>
        <w:t xml:space="preserve">беременные женщины; </w:t>
      </w:r>
    </w:p>
    <w:p w:rsidR="00AE7CEA" w:rsidRDefault="00AE7CEA" w:rsidP="00AE7CEA">
      <w:pPr>
        <w:numPr>
          <w:ilvl w:val="0"/>
          <w:numId w:val="15"/>
        </w:numPr>
        <w:tabs>
          <w:tab w:val="clear" w:pos="1440"/>
          <w:tab w:val="num" w:pos="0"/>
        </w:tabs>
        <w:suppressAutoHyphens w:val="0"/>
        <w:autoSpaceDE w:val="0"/>
        <w:autoSpaceDN w:val="0"/>
        <w:adjustRightInd w:val="0"/>
        <w:ind w:left="0" w:firstLine="284"/>
        <w:jc w:val="both"/>
        <w:rPr>
          <w:sz w:val="28"/>
          <w:szCs w:val="28"/>
        </w:rPr>
      </w:pPr>
      <w:r>
        <w:rPr>
          <w:sz w:val="28"/>
          <w:szCs w:val="28"/>
        </w:rPr>
        <w:t xml:space="preserve">женщины, находящиеся в отпуске по беременности и родам; </w:t>
      </w:r>
    </w:p>
    <w:p w:rsidR="00AE7CEA" w:rsidRDefault="00AE7CEA" w:rsidP="00AE7CEA">
      <w:pPr>
        <w:numPr>
          <w:ilvl w:val="0"/>
          <w:numId w:val="15"/>
        </w:numPr>
        <w:tabs>
          <w:tab w:val="clear" w:pos="1440"/>
          <w:tab w:val="num" w:pos="0"/>
        </w:tabs>
        <w:suppressAutoHyphens w:val="0"/>
        <w:autoSpaceDE w:val="0"/>
        <w:autoSpaceDN w:val="0"/>
        <w:adjustRightInd w:val="0"/>
        <w:ind w:left="0" w:firstLine="284"/>
        <w:jc w:val="both"/>
        <w:rPr>
          <w:sz w:val="28"/>
          <w:szCs w:val="28"/>
        </w:rPr>
      </w:pPr>
      <w:r>
        <w:rPr>
          <w:sz w:val="28"/>
          <w:szCs w:val="28"/>
        </w:rPr>
        <w:t>педагогические работники, находящиеся в отпуске по уходу за ребенком до достижения им возраста трех лет;</w:t>
      </w:r>
    </w:p>
    <w:p w:rsidR="00AE7CEA" w:rsidRPr="00152EEF" w:rsidRDefault="00AE7CEA" w:rsidP="00AE7CEA">
      <w:pPr>
        <w:numPr>
          <w:ilvl w:val="0"/>
          <w:numId w:val="15"/>
        </w:numPr>
        <w:tabs>
          <w:tab w:val="clear" w:pos="1440"/>
          <w:tab w:val="num" w:pos="0"/>
        </w:tabs>
        <w:suppressAutoHyphens w:val="0"/>
        <w:autoSpaceDE w:val="0"/>
        <w:autoSpaceDN w:val="0"/>
        <w:adjustRightInd w:val="0"/>
        <w:ind w:left="0" w:firstLine="284"/>
        <w:jc w:val="both"/>
        <w:rPr>
          <w:sz w:val="28"/>
          <w:szCs w:val="28"/>
        </w:rPr>
      </w:pPr>
      <w:r w:rsidRPr="00152EEF">
        <w:rPr>
          <w:sz w:val="28"/>
          <w:szCs w:val="28"/>
        </w:rPr>
        <w:lastRenderedPageBreak/>
        <w:t xml:space="preserve">педагогические работники, </w:t>
      </w:r>
      <w:r>
        <w:rPr>
          <w:rFonts w:eastAsia="MS Mincho"/>
          <w:sz w:val="28"/>
          <w:szCs w:val="28"/>
        </w:rPr>
        <w:t>находящиеся</w:t>
      </w:r>
      <w:r w:rsidRPr="00152EEF">
        <w:rPr>
          <w:rFonts w:eastAsia="MS Mincho"/>
          <w:sz w:val="28"/>
          <w:szCs w:val="28"/>
        </w:rPr>
        <w:t xml:space="preserve"> в </w:t>
      </w:r>
      <w:r w:rsidRPr="00152EEF">
        <w:rPr>
          <w:sz w:val="28"/>
          <w:szCs w:val="28"/>
        </w:rPr>
        <w:t>длительном отпуске сроком до одного года</w:t>
      </w:r>
      <w:r>
        <w:rPr>
          <w:sz w:val="28"/>
          <w:szCs w:val="28"/>
        </w:rPr>
        <w:t>.</w:t>
      </w:r>
    </w:p>
    <w:p w:rsidR="00AE7CEA" w:rsidRPr="00CF77F4" w:rsidRDefault="00AE7CEA" w:rsidP="00AE7CEA">
      <w:pPr>
        <w:autoSpaceDE w:val="0"/>
        <w:autoSpaceDN w:val="0"/>
        <w:adjustRightInd w:val="0"/>
        <w:jc w:val="both"/>
        <w:rPr>
          <w:sz w:val="28"/>
          <w:szCs w:val="28"/>
        </w:rPr>
      </w:pPr>
      <w:r w:rsidRPr="00CF77F4">
        <w:rPr>
          <w:sz w:val="28"/>
          <w:szCs w:val="28"/>
        </w:rPr>
        <w:t xml:space="preserve">         Аттестация указанных работников возможна не ранее чем через два года после их выхода из указанных отпусков.</w:t>
      </w:r>
    </w:p>
    <w:p w:rsidR="00AE7CEA" w:rsidRDefault="00AE7CEA" w:rsidP="00AE7CEA">
      <w:pPr>
        <w:jc w:val="both"/>
        <w:rPr>
          <w:sz w:val="28"/>
          <w:szCs w:val="28"/>
        </w:rPr>
      </w:pPr>
      <w:r>
        <w:rPr>
          <w:rFonts w:eastAsia="MS Mincho"/>
          <w:sz w:val="28"/>
        </w:rPr>
        <w:t xml:space="preserve">        7.8. </w:t>
      </w:r>
      <w:r w:rsidRPr="00A44602">
        <w:rPr>
          <w:sz w:val="28"/>
          <w:szCs w:val="28"/>
        </w:rPr>
        <w:t>В течение срока действия второй квалификационной категори</w:t>
      </w:r>
      <w:r>
        <w:rPr>
          <w:sz w:val="28"/>
          <w:szCs w:val="28"/>
        </w:rPr>
        <w:t>и  педагогический работник</w:t>
      </w:r>
      <w:r w:rsidRPr="00A44602">
        <w:rPr>
          <w:sz w:val="28"/>
          <w:szCs w:val="28"/>
        </w:rPr>
        <w:t xml:space="preserve"> не подлежит аттестации, проводимой с целью подтверждения соответствия  занимаемой должности.</w:t>
      </w:r>
    </w:p>
    <w:p w:rsidR="00AE7CEA" w:rsidRDefault="00AE7CEA" w:rsidP="00AE7CEA">
      <w:pPr>
        <w:jc w:val="both"/>
        <w:rPr>
          <w:sz w:val="28"/>
          <w:szCs w:val="28"/>
        </w:rPr>
      </w:pPr>
      <w:r>
        <w:rPr>
          <w:sz w:val="28"/>
          <w:szCs w:val="28"/>
        </w:rPr>
        <w:t xml:space="preserve">        7.9. Педагогические работники</w:t>
      </w:r>
      <w:r>
        <w:rPr>
          <w:iCs/>
          <w:sz w:val="28"/>
          <w:szCs w:val="28"/>
        </w:rPr>
        <w:t xml:space="preserve"> </w:t>
      </w:r>
      <w:r>
        <w:rPr>
          <w:sz w:val="28"/>
          <w:szCs w:val="28"/>
        </w:rPr>
        <w:t xml:space="preserve">освобождаются от процедуры прохождения аттестации по представлению работодателя в  случаях: </w:t>
      </w:r>
    </w:p>
    <w:p w:rsidR="00AE7CEA" w:rsidRPr="00257B61" w:rsidRDefault="00AE7CEA" w:rsidP="00AE7CEA">
      <w:pPr>
        <w:numPr>
          <w:ilvl w:val="0"/>
          <w:numId w:val="16"/>
        </w:numPr>
        <w:tabs>
          <w:tab w:val="num" w:pos="851"/>
        </w:tabs>
        <w:suppressAutoHyphens w:val="0"/>
        <w:ind w:left="0" w:firstLine="567"/>
        <w:jc w:val="both"/>
        <w:rPr>
          <w:sz w:val="28"/>
          <w:szCs w:val="28"/>
        </w:rPr>
      </w:pPr>
      <w:r w:rsidRPr="00257B61">
        <w:rPr>
          <w:iCs/>
          <w:sz w:val="28"/>
          <w:szCs w:val="28"/>
        </w:rPr>
        <w:t>наличия государственных наград, полученных за достижения в педаг</w:t>
      </w:r>
      <w:r w:rsidRPr="00257B61">
        <w:rPr>
          <w:iCs/>
          <w:sz w:val="28"/>
          <w:szCs w:val="28"/>
        </w:rPr>
        <w:t>о</w:t>
      </w:r>
      <w:r w:rsidRPr="00257B61">
        <w:rPr>
          <w:iCs/>
          <w:sz w:val="28"/>
          <w:szCs w:val="28"/>
        </w:rPr>
        <w:t>гической деятельности;</w:t>
      </w:r>
    </w:p>
    <w:p w:rsidR="00AE7CEA" w:rsidRPr="009E3E64" w:rsidRDefault="00AE7CEA" w:rsidP="00AE7CEA">
      <w:pPr>
        <w:numPr>
          <w:ilvl w:val="0"/>
          <w:numId w:val="16"/>
        </w:numPr>
        <w:tabs>
          <w:tab w:val="num" w:pos="851"/>
        </w:tabs>
        <w:suppressAutoHyphens w:val="0"/>
        <w:ind w:left="0" w:firstLine="567"/>
        <w:jc w:val="both"/>
        <w:rPr>
          <w:sz w:val="28"/>
          <w:szCs w:val="28"/>
        </w:rPr>
      </w:pPr>
      <w:r>
        <w:rPr>
          <w:iCs/>
          <w:sz w:val="28"/>
          <w:szCs w:val="28"/>
        </w:rPr>
        <w:t>наличия учёной степени кандидата и доктора наук;</w:t>
      </w:r>
    </w:p>
    <w:p w:rsidR="00AE7CEA" w:rsidRDefault="00AE7CEA" w:rsidP="00AE7CEA">
      <w:pPr>
        <w:numPr>
          <w:ilvl w:val="0"/>
          <w:numId w:val="16"/>
        </w:numPr>
        <w:tabs>
          <w:tab w:val="num" w:pos="851"/>
        </w:tabs>
        <w:suppressAutoHyphens w:val="0"/>
        <w:ind w:left="0" w:firstLine="567"/>
        <w:jc w:val="both"/>
        <w:rPr>
          <w:sz w:val="28"/>
          <w:szCs w:val="28"/>
        </w:rPr>
      </w:pPr>
      <w:r>
        <w:rPr>
          <w:sz w:val="28"/>
          <w:szCs w:val="28"/>
        </w:rPr>
        <w:t>победы в конкурсе профессионального мастерства (последние 3 года);</w:t>
      </w:r>
    </w:p>
    <w:p w:rsidR="00AE7CEA" w:rsidRPr="00257B61" w:rsidRDefault="00AE7CEA" w:rsidP="00AE7CEA">
      <w:pPr>
        <w:numPr>
          <w:ilvl w:val="0"/>
          <w:numId w:val="16"/>
        </w:numPr>
        <w:tabs>
          <w:tab w:val="num" w:pos="851"/>
        </w:tabs>
        <w:suppressAutoHyphens w:val="0"/>
        <w:ind w:left="0" w:firstLine="567"/>
        <w:jc w:val="both"/>
        <w:rPr>
          <w:sz w:val="28"/>
          <w:szCs w:val="28"/>
        </w:rPr>
      </w:pPr>
      <w:r w:rsidRPr="00257B61">
        <w:rPr>
          <w:iCs/>
          <w:sz w:val="28"/>
          <w:szCs w:val="28"/>
        </w:rPr>
        <w:t>получения  отраслевых знаков отличия</w:t>
      </w:r>
      <w:r w:rsidRPr="00257B61">
        <w:rPr>
          <w:sz w:val="28"/>
          <w:szCs w:val="28"/>
        </w:rPr>
        <w:t xml:space="preserve"> </w:t>
      </w:r>
      <w:r w:rsidRPr="00257B61">
        <w:rPr>
          <w:iCs/>
          <w:sz w:val="28"/>
          <w:szCs w:val="28"/>
        </w:rPr>
        <w:t>за последние 5 лет</w:t>
      </w:r>
      <w:r w:rsidRPr="00257B61">
        <w:rPr>
          <w:sz w:val="28"/>
          <w:szCs w:val="28"/>
        </w:rPr>
        <w:t>.</w:t>
      </w:r>
    </w:p>
    <w:p w:rsidR="00AE7CEA" w:rsidRDefault="00AE7CEA" w:rsidP="00AE7CEA">
      <w:pPr>
        <w:ind w:firstLine="540"/>
        <w:jc w:val="both"/>
        <w:rPr>
          <w:sz w:val="28"/>
          <w:szCs w:val="28"/>
        </w:rPr>
      </w:pPr>
      <w:r>
        <w:rPr>
          <w:sz w:val="28"/>
          <w:szCs w:val="28"/>
        </w:rPr>
        <w:t xml:space="preserve">7.9.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его аттестации продлевается. </w:t>
      </w:r>
    </w:p>
    <w:p w:rsidR="00AE7CEA" w:rsidRDefault="00AE7CEA" w:rsidP="00AE7CEA">
      <w:pPr>
        <w:autoSpaceDE w:val="0"/>
        <w:autoSpaceDN w:val="0"/>
        <w:adjustRightInd w:val="0"/>
        <w:jc w:val="both"/>
        <w:rPr>
          <w:sz w:val="28"/>
          <w:szCs w:val="28"/>
        </w:rPr>
      </w:pPr>
      <w:r>
        <w:rPr>
          <w:sz w:val="28"/>
          <w:szCs w:val="28"/>
        </w:rPr>
        <w:t xml:space="preserve">       7.10. Увольнение работника, являющегося членом Профсоюза, по пункту 3 части 1 статьи 81 ТК РФ осуществляется с учетом мотивированного мнения Профкома в порядке, предусмотренном ст.373 ТК РФ.</w:t>
      </w:r>
      <w:r w:rsidRPr="00460962">
        <w:rPr>
          <w:sz w:val="28"/>
          <w:szCs w:val="28"/>
        </w:rPr>
        <w:t xml:space="preserve"> </w:t>
      </w:r>
    </w:p>
    <w:p w:rsidR="00AE7CEA" w:rsidRDefault="00AE7CEA" w:rsidP="00AE7CEA">
      <w:pPr>
        <w:autoSpaceDE w:val="0"/>
        <w:autoSpaceDN w:val="0"/>
        <w:adjustRightInd w:val="0"/>
        <w:jc w:val="both"/>
        <w:rPr>
          <w:sz w:val="28"/>
          <w:szCs w:val="28"/>
        </w:rPr>
      </w:pPr>
      <w:r>
        <w:rPr>
          <w:sz w:val="28"/>
          <w:szCs w:val="28"/>
        </w:rPr>
        <w:t xml:space="preserve">        7.11. 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rsidR="00AE7CEA" w:rsidRDefault="00AE7CEA" w:rsidP="00AE7CEA">
      <w:pPr>
        <w:autoSpaceDE w:val="0"/>
        <w:autoSpaceDN w:val="0"/>
        <w:adjustRightInd w:val="0"/>
        <w:jc w:val="both"/>
        <w:rPr>
          <w:sz w:val="28"/>
          <w:szCs w:val="28"/>
        </w:rPr>
      </w:pPr>
      <w:r>
        <w:rPr>
          <w:sz w:val="28"/>
          <w:szCs w:val="28"/>
        </w:rPr>
        <w:t xml:space="preserve">        Результаты аттестации, в том числе увольнение по инициативе работодателя, педагогический работник вправе обжаловать в соответствии с законодательством РФ.</w:t>
      </w:r>
    </w:p>
    <w:p w:rsidR="00AE7CEA" w:rsidRDefault="00AE7CEA" w:rsidP="00AE7CEA">
      <w:pPr>
        <w:jc w:val="both"/>
        <w:rPr>
          <w:sz w:val="28"/>
          <w:szCs w:val="28"/>
        </w:rPr>
      </w:pPr>
      <w:r>
        <w:rPr>
          <w:sz w:val="28"/>
          <w:szCs w:val="28"/>
        </w:rPr>
        <w:t xml:space="preserve">       7.12. Квалификационная категория педагогическому работнику  устанавливается со дня принятия аттестационной комиссией решения о соответствии уровня его квалификации требованиям, предъявляемым к первой (высшей) квалификационной категории независимо от даты издания приказа.</w:t>
      </w:r>
      <w:r w:rsidRPr="000F4177">
        <w:rPr>
          <w:sz w:val="28"/>
          <w:szCs w:val="28"/>
        </w:rPr>
        <w:t xml:space="preserve"> </w:t>
      </w:r>
      <w:r>
        <w:rPr>
          <w:sz w:val="28"/>
          <w:szCs w:val="28"/>
        </w:rPr>
        <w:t xml:space="preserve">С этой же даты у работника  возникает право на оплату труда с учетом установленной квалификационной категории. </w:t>
      </w:r>
    </w:p>
    <w:p w:rsidR="00AE7CEA" w:rsidRPr="00954ADC" w:rsidRDefault="00AE7CEA" w:rsidP="00AE7CEA">
      <w:pPr>
        <w:pStyle w:val="af2"/>
        <w:spacing w:after="0"/>
        <w:jc w:val="both"/>
        <w:rPr>
          <w:sz w:val="28"/>
          <w:szCs w:val="28"/>
        </w:rPr>
      </w:pPr>
      <w:r>
        <w:rPr>
          <w:sz w:val="28"/>
          <w:szCs w:val="28"/>
        </w:rPr>
        <w:t xml:space="preserve">      </w:t>
      </w:r>
      <w:r w:rsidRPr="00954ADC">
        <w:rPr>
          <w:sz w:val="28"/>
          <w:szCs w:val="28"/>
        </w:rPr>
        <w:t xml:space="preserve">7.13.  В случае  истечения срока действия квалификационной категории, производить оплату труда с учетом имевшейся квалификационной категории на период подготовки к аттестации  и  ее прохождения, с момента  выхода на работу, но не более чем на один год в следующих случаях: </w:t>
      </w:r>
    </w:p>
    <w:p w:rsidR="00AE7CEA" w:rsidRPr="00954ADC" w:rsidRDefault="00AE7CEA" w:rsidP="00AE7CEA">
      <w:pPr>
        <w:pStyle w:val="af2"/>
        <w:spacing w:after="0"/>
        <w:jc w:val="both"/>
        <w:rPr>
          <w:sz w:val="28"/>
          <w:szCs w:val="28"/>
        </w:rPr>
      </w:pPr>
      <w:r w:rsidRPr="00954ADC">
        <w:rPr>
          <w:sz w:val="28"/>
          <w:szCs w:val="28"/>
        </w:rPr>
        <w:t>-   длительной нетрудоспособности;</w:t>
      </w:r>
    </w:p>
    <w:p w:rsidR="00AE7CEA" w:rsidRPr="00954ADC" w:rsidRDefault="00AE7CEA" w:rsidP="00AE7CEA">
      <w:pPr>
        <w:pStyle w:val="af2"/>
        <w:spacing w:after="0"/>
        <w:jc w:val="both"/>
        <w:rPr>
          <w:sz w:val="28"/>
          <w:szCs w:val="28"/>
        </w:rPr>
      </w:pPr>
      <w:r w:rsidRPr="00954ADC">
        <w:rPr>
          <w:sz w:val="28"/>
          <w:szCs w:val="28"/>
        </w:rPr>
        <w:t xml:space="preserve"> -  нахождения в отпуске по беременности и родам, отпуске по уходу за ребенком -  окончания длительного отпуска  в соответствии с п. 5 ст. 55 Закона РФ «Об образовании»;</w:t>
      </w:r>
    </w:p>
    <w:p w:rsidR="00AE7CEA" w:rsidRPr="00954ADC" w:rsidRDefault="00AE7CEA" w:rsidP="00AE7CEA">
      <w:pPr>
        <w:pStyle w:val="af2"/>
        <w:spacing w:after="0"/>
        <w:jc w:val="both"/>
        <w:rPr>
          <w:sz w:val="28"/>
          <w:szCs w:val="28"/>
        </w:rPr>
      </w:pPr>
      <w:r w:rsidRPr="00954ADC">
        <w:rPr>
          <w:sz w:val="28"/>
          <w:szCs w:val="28"/>
        </w:rPr>
        <w:t xml:space="preserve"> - если работник был призван в ряды Российской Армии;</w:t>
      </w:r>
    </w:p>
    <w:p w:rsidR="00AE7CEA" w:rsidRPr="00954ADC" w:rsidRDefault="00AE7CEA" w:rsidP="00AE7CEA">
      <w:pPr>
        <w:pStyle w:val="af2"/>
        <w:spacing w:after="0"/>
        <w:jc w:val="both"/>
        <w:rPr>
          <w:sz w:val="28"/>
          <w:szCs w:val="28"/>
        </w:rPr>
      </w:pPr>
      <w:r w:rsidRPr="00954ADC">
        <w:rPr>
          <w:sz w:val="28"/>
          <w:szCs w:val="28"/>
        </w:rPr>
        <w:t xml:space="preserve"> - иных периодов, препятствующих реализации права работников на аттестацию.</w:t>
      </w:r>
    </w:p>
    <w:p w:rsidR="00AE7CEA" w:rsidRDefault="00AE7CEA" w:rsidP="00AE7CEA">
      <w:pPr>
        <w:pStyle w:val="af2"/>
        <w:spacing w:after="0"/>
        <w:jc w:val="both"/>
        <w:rPr>
          <w:sz w:val="28"/>
          <w:szCs w:val="28"/>
        </w:rPr>
      </w:pPr>
      <w:r w:rsidRPr="00954ADC">
        <w:rPr>
          <w:sz w:val="28"/>
          <w:szCs w:val="28"/>
        </w:rPr>
        <w:lastRenderedPageBreak/>
        <w:t xml:space="preserve">      7.14. В случае истечения срока действия квалификационной категории педагогических работников, которым до пенсии по возрасту осталось не более двух лет,  допускается сохранение  оплаты труда с учетом имевшейся квалификационной категории до наступления пенсионного  возраста.</w:t>
      </w:r>
    </w:p>
    <w:p w:rsidR="00AE7CEA" w:rsidRPr="0015740F" w:rsidRDefault="00AE7CEA" w:rsidP="00AE7CEA">
      <w:pPr>
        <w:pStyle w:val="32"/>
        <w:spacing w:after="0"/>
        <w:jc w:val="both"/>
        <w:rPr>
          <w:sz w:val="28"/>
          <w:szCs w:val="28"/>
        </w:rPr>
      </w:pPr>
      <w:r>
        <w:rPr>
          <w:sz w:val="28"/>
          <w:szCs w:val="28"/>
        </w:rPr>
        <w:t xml:space="preserve">      7.15. </w:t>
      </w:r>
      <w:r w:rsidRPr="0015740F">
        <w:rPr>
          <w:sz w:val="28"/>
          <w:szCs w:val="28"/>
        </w:rPr>
        <w:t>Продлевать до одного года  действие имеющихся квалификационных категорий педагогическим работникам с момента выхода их на работу в случ</w:t>
      </w:r>
      <w:r w:rsidRPr="0015740F">
        <w:rPr>
          <w:sz w:val="28"/>
          <w:szCs w:val="28"/>
        </w:rPr>
        <w:t>а</w:t>
      </w:r>
      <w:r w:rsidRPr="0015740F">
        <w:rPr>
          <w:sz w:val="28"/>
          <w:szCs w:val="28"/>
        </w:rPr>
        <w:t>ях:</w:t>
      </w:r>
    </w:p>
    <w:p w:rsidR="00AE7CEA" w:rsidRPr="0015740F" w:rsidRDefault="00AE7CEA" w:rsidP="00AE7CEA">
      <w:pPr>
        <w:pStyle w:val="32"/>
        <w:spacing w:after="0"/>
        <w:ind w:firstLine="720"/>
        <w:jc w:val="both"/>
        <w:rPr>
          <w:sz w:val="28"/>
          <w:szCs w:val="28"/>
        </w:rPr>
      </w:pPr>
      <w:r w:rsidRPr="0015740F">
        <w:rPr>
          <w:sz w:val="28"/>
          <w:szCs w:val="28"/>
        </w:rPr>
        <w:t>- возобновления педагогической работы после ее прекращения в связи с ликвидацией образовательного учреждения или выходом на пенсию, независ</w:t>
      </w:r>
      <w:r w:rsidRPr="0015740F">
        <w:rPr>
          <w:sz w:val="28"/>
          <w:szCs w:val="28"/>
        </w:rPr>
        <w:t>и</w:t>
      </w:r>
      <w:r w:rsidRPr="0015740F">
        <w:rPr>
          <w:sz w:val="28"/>
          <w:szCs w:val="28"/>
        </w:rPr>
        <w:t>мо от ее вида;</w:t>
      </w:r>
    </w:p>
    <w:p w:rsidR="00AE7CEA" w:rsidRPr="0015740F" w:rsidRDefault="00AE7CEA" w:rsidP="00AE7CEA">
      <w:pPr>
        <w:pStyle w:val="32"/>
        <w:spacing w:after="0"/>
        <w:ind w:firstLine="720"/>
        <w:jc w:val="both"/>
        <w:rPr>
          <w:sz w:val="28"/>
          <w:szCs w:val="28"/>
        </w:rPr>
      </w:pPr>
      <w:r w:rsidRPr="0015740F">
        <w:rPr>
          <w:sz w:val="28"/>
          <w:szCs w:val="28"/>
        </w:rPr>
        <w:t>- длительной  нетрудоспособности;</w:t>
      </w:r>
    </w:p>
    <w:p w:rsidR="00AE7CEA" w:rsidRPr="0015740F" w:rsidRDefault="00AE7CEA" w:rsidP="00AE7CEA">
      <w:pPr>
        <w:pStyle w:val="32"/>
        <w:spacing w:after="0"/>
        <w:ind w:firstLine="720"/>
        <w:jc w:val="both"/>
        <w:rPr>
          <w:sz w:val="28"/>
          <w:szCs w:val="28"/>
        </w:rPr>
      </w:pPr>
      <w:r w:rsidRPr="0015740F">
        <w:rPr>
          <w:sz w:val="28"/>
          <w:szCs w:val="28"/>
        </w:rPr>
        <w:t>- нахождения  в отпуске по беременности и родам, по уходу за ребенком;</w:t>
      </w:r>
    </w:p>
    <w:p w:rsidR="00AE7CEA" w:rsidRPr="0015740F" w:rsidRDefault="00AE7CEA" w:rsidP="00AE7CEA">
      <w:pPr>
        <w:pStyle w:val="af2"/>
        <w:spacing w:after="0"/>
        <w:jc w:val="both"/>
        <w:rPr>
          <w:sz w:val="28"/>
          <w:szCs w:val="28"/>
        </w:rPr>
      </w:pPr>
      <w:r w:rsidRPr="0015740F">
        <w:rPr>
          <w:sz w:val="28"/>
          <w:szCs w:val="28"/>
        </w:rPr>
        <w:t>- нахождения  в длительном отпуске  в соответствии с  п.5 ст. 55 Закона РФ «Об образовании».</w:t>
      </w:r>
    </w:p>
    <w:p w:rsidR="00AE7CEA" w:rsidRPr="00F0768E" w:rsidRDefault="00AE7CEA" w:rsidP="00AE7CEA">
      <w:pPr>
        <w:jc w:val="both"/>
        <w:rPr>
          <w:sz w:val="28"/>
          <w:szCs w:val="28"/>
        </w:rPr>
      </w:pPr>
      <w:r>
        <w:rPr>
          <w:sz w:val="28"/>
          <w:szCs w:val="28"/>
        </w:rPr>
        <w:t xml:space="preserve">      7.16. </w:t>
      </w:r>
      <w:r w:rsidRPr="00F0768E">
        <w:rPr>
          <w:sz w:val="28"/>
          <w:szCs w:val="28"/>
        </w:rPr>
        <w:t>С целью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для них устанавливаются условия оплаты труда с учетом имеющейся квалификационной категории, если по выполняемой работе совпадают профили работы (деятельности).</w:t>
      </w:r>
    </w:p>
    <w:p w:rsidR="00AE7CEA" w:rsidRDefault="00AE7CEA" w:rsidP="00AE7CEA">
      <w:pPr>
        <w:pStyle w:val="af2"/>
        <w:spacing w:after="0"/>
        <w:ind w:firstLine="540"/>
        <w:jc w:val="both"/>
        <w:rPr>
          <w:bCs/>
          <w:sz w:val="28"/>
          <w:szCs w:val="28"/>
        </w:rPr>
      </w:pPr>
      <w:r>
        <w:rPr>
          <w:bCs/>
          <w:sz w:val="28"/>
          <w:szCs w:val="28"/>
        </w:rPr>
        <w:t xml:space="preserve">7.17. </w:t>
      </w:r>
      <w:r w:rsidRPr="00F0768E">
        <w:rPr>
          <w:bCs/>
          <w:sz w:val="28"/>
          <w:szCs w:val="28"/>
        </w:rPr>
        <w:t>Представление руководителя в аттестационную комиссию на соответствие занимаемой должности на работника, являющегося членом Профсоюза, подается с учетом мнения Профкома.</w:t>
      </w:r>
    </w:p>
    <w:p w:rsidR="00AE7CEA" w:rsidRDefault="00AE7CEA" w:rsidP="00AE7CEA">
      <w:pPr>
        <w:pStyle w:val="af2"/>
        <w:spacing w:after="0"/>
        <w:ind w:firstLine="540"/>
        <w:jc w:val="both"/>
        <w:rPr>
          <w:bCs/>
          <w:sz w:val="28"/>
          <w:szCs w:val="28"/>
        </w:rPr>
      </w:pPr>
    </w:p>
    <w:p w:rsidR="00AE7CEA" w:rsidRPr="00A63766" w:rsidRDefault="00AE7CEA" w:rsidP="00AE7CEA">
      <w:pPr>
        <w:pStyle w:val="af2"/>
        <w:ind w:firstLine="900"/>
        <w:jc w:val="center"/>
        <w:rPr>
          <w:b/>
          <w:bCs/>
          <w:sz w:val="28"/>
          <w:szCs w:val="28"/>
          <w:u w:val="single"/>
        </w:rPr>
      </w:pPr>
      <w:r w:rsidRPr="00A63766">
        <w:rPr>
          <w:b/>
          <w:bCs/>
          <w:sz w:val="28"/>
          <w:szCs w:val="28"/>
        </w:rPr>
        <w:t>V</w:t>
      </w:r>
      <w:r w:rsidRPr="00A63766">
        <w:rPr>
          <w:b/>
          <w:bCs/>
          <w:sz w:val="28"/>
          <w:szCs w:val="28"/>
          <w:lang w:val="en-US"/>
        </w:rPr>
        <w:t>III</w:t>
      </w:r>
      <w:r w:rsidRPr="00A63766">
        <w:rPr>
          <w:b/>
          <w:bCs/>
          <w:sz w:val="28"/>
          <w:szCs w:val="28"/>
        </w:rPr>
        <w:t xml:space="preserve">. </w:t>
      </w:r>
      <w:r w:rsidRPr="00A63766">
        <w:rPr>
          <w:b/>
          <w:bCs/>
          <w:sz w:val="28"/>
          <w:szCs w:val="28"/>
          <w:u w:val="single"/>
        </w:rPr>
        <w:t>ВЫСВОБОЖДЕНИЕ РАБОТНИКОВ</w:t>
      </w:r>
    </w:p>
    <w:p w:rsidR="00AE7CEA" w:rsidRPr="00A63766" w:rsidRDefault="00AE7CEA" w:rsidP="00CB629F">
      <w:pPr>
        <w:pStyle w:val="af2"/>
        <w:ind w:firstLine="900"/>
        <w:jc w:val="center"/>
        <w:rPr>
          <w:b/>
          <w:bCs/>
          <w:sz w:val="28"/>
          <w:szCs w:val="28"/>
        </w:rPr>
      </w:pPr>
      <w:r w:rsidRPr="00A63766">
        <w:rPr>
          <w:b/>
          <w:bCs/>
          <w:sz w:val="28"/>
          <w:szCs w:val="28"/>
          <w:u w:val="single"/>
        </w:rPr>
        <w:t>И СОДЕЙСТВИЕ ИХ ЗАНЯТОСТИ</w:t>
      </w:r>
    </w:p>
    <w:p w:rsidR="00AE7CEA" w:rsidRDefault="00AE7CEA" w:rsidP="00AE7CEA">
      <w:pPr>
        <w:pStyle w:val="af2"/>
        <w:spacing w:after="0"/>
        <w:ind w:firstLine="540"/>
        <w:jc w:val="both"/>
        <w:rPr>
          <w:bCs/>
          <w:sz w:val="28"/>
          <w:szCs w:val="28"/>
        </w:rPr>
      </w:pPr>
      <w:r w:rsidRPr="00A63766">
        <w:rPr>
          <w:bCs/>
          <w:sz w:val="28"/>
          <w:szCs w:val="28"/>
        </w:rPr>
        <w:t xml:space="preserve"> </w:t>
      </w:r>
      <w:r>
        <w:rPr>
          <w:bCs/>
          <w:sz w:val="28"/>
          <w:szCs w:val="28"/>
        </w:rPr>
        <w:t>8.1. С целью достижения социального эффекта в области занятости работников образовательного учреждения стороны договорились</w:t>
      </w:r>
      <w:r w:rsidRPr="00A63766">
        <w:rPr>
          <w:bCs/>
          <w:sz w:val="28"/>
          <w:szCs w:val="28"/>
        </w:rPr>
        <w:t>:</w:t>
      </w:r>
    </w:p>
    <w:p w:rsidR="00AE7CEA" w:rsidRPr="00915B9A" w:rsidRDefault="00AE7CEA" w:rsidP="00AE7CEA">
      <w:pPr>
        <w:pStyle w:val="af2"/>
        <w:spacing w:after="0"/>
        <w:ind w:firstLine="540"/>
        <w:jc w:val="both"/>
        <w:rPr>
          <w:bCs/>
          <w:sz w:val="28"/>
          <w:szCs w:val="28"/>
        </w:rPr>
      </w:pPr>
      <w:r w:rsidRPr="00915B9A">
        <w:rPr>
          <w:sz w:val="28"/>
          <w:szCs w:val="28"/>
        </w:rPr>
        <w:t>обеспечивать необходимые условия для профессиональной подготовки и переподготовки работников</w:t>
      </w:r>
      <w:r>
        <w:rPr>
          <w:sz w:val="28"/>
          <w:szCs w:val="28"/>
        </w:rPr>
        <w:t>;</w:t>
      </w:r>
    </w:p>
    <w:p w:rsidR="00AE7CEA" w:rsidRDefault="00AE7CEA" w:rsidP="00AE7CEA">
      <w:pPr>
        <w:pStyle w:val="a4"/>
        <w:ind w:firstLine="539"/>
        <w:jc w:val="both"/>
        <w:rPr>
          <w:szCs w:val="28"/>
        </w:rPr>
      </w:pPr>
      <w:r>
        <w:rPr>
          <w:szCs w:val="28"/>
        </w:rPr>
        <w:t>оказывать помощь</w:t>
      </w:r>
      <w:r w:rsidRPr="0009537E">
        <w:rPr>
          <w:szCs w:val="28"/>
        </w:rPr>
        <w:t xml:space="preserve"> молодым педагогам в профессиона</w:t>
      </w:r>
      <w:r>
        <w:rPr>
          <w:szCs w:val="28"/>
        </w:rPr>
        <w:t>льной и социальной адаптации;</w:t>
      </w:r>
    </w:p>
    <w:p w:rsidR="00AE7CEA" w:rsidRDefault="00AE7CEA" w:rsidP="00AE7CEA">
      <w:pPr>
        <w:pStyle w:val="a4"/>
        <w:ind w:firstLine="539"/>
        <w:jc w:val="both"/>
        <w:rPr>
          <w:szCs w:val="28"/>
        </w:rPr>
      </w:pPr>
      <w:r>
        <w:rPr>
          <w:szCs w:val="28"/>
        </w:rPr>
        <w:t>содействовать участию педагогических работников образовательного учреждения в  конкурсах профессионального мастерства;</w:t>
      </w:r>
    </w:p>
    <w:p w:rsidR="00AE7CEA" w:rsidRPr="00915B9A" w:rsidRDefault="00AE7CEA" w:rsidP="00AE7CEA">
      <w:pPr>
        <w:pStyle w:val="a4"/>
        <w:ind w:firstLine="539"/>
        <w:jc w:val="both"/>
        <w:rPr>
          <w:szCs w:val="28"/>
        </w:rPr>
      </w:pPr>
      <w:r w:rsidRPr="00915B9A">
        <w:rPr>
          <w:szCs w:val="28"/>
        </w:rPr>
        <w:t>с</w:t>
      </w:r>
      <w:r w:rsidRPr="00915B9A">
        <w:rPr>
          <w:kern w:val="1"/>
          <w:szCs w:val="28"/>
        </w:rPr>
        <w:t>овместно обеспечивать выполнение работодателем требований о с</w:t>
      </w:r>
      <w:r w:rsidRPr="00915B9A">
        <w:rPr>
          <w:szCs w:val="28"/>
        </w:rPr>
        <w:t>воевременном, не менее чем за три месяца и в полном объеме, пре</w:t>
      </w:r>
      <w:r w:rsidRPr="00915B9A">
        <w:rPr>
          <w:szCs w:val="28"/>
        </w:rPr>
        <w:t>д</w:t>
      </w:r>
      <w:r w:rsidRPr="00915B9A">
        <w:rPr>
          <w:szCs w:val="28"/>
        </w:rPr>
        <w:t>оставлении органам службы занятости информации о возможных массовых увольнениях работников в связи с сокращением численности или штата, а также в случае ликвидации учреждения.</w:t>
      </w:r>
    </w:p>
    <w:p w:rsidR="00AE7CEA" w:rsidRPr="00FB637C" w:rsidRDefault="00AE7CEA" w:rsidP="00AE7CEA">
      <w:pPr>
        <w:autoSpaceDE w:val="0"/>
        <w:autoSpaceDN w:val="0"/>
        <w:adjustRightInd w:val="0"/>
        <w:ind w:firstLine="709"/>
        <w:jc w:val="both"/>
        <w:rPr>
          <w:sz w:val="28"/>
          <w:szCs w:val="28"/>
        </w:rPr>
      </w:pPr>
      <w:r w:rsidRPr="00FB637C">
        <w:rPr>
          <w:sz w:val="28"/>
          <w:szCs w:val="28"/>
        </w:rPr>
        <w:t>Увольнение считается массовым в следующих случаях:</w:t>
      </w:r>
    </w:p>
    <w:p w:rsidR="00AE7CEA" w:rsidRPr="00FB637C" w:rsidRDefault="00AE7CEA" w:rsidP="00AE7CEA">
      <w:pPr>
        <w:autoSpaceDE w:val="0"/>
        <w:autoSpaceDN w:val="0"/>
        <w:adjustRightInd w:val="0"/>
        <w:jc w:val="both"/>
        <w:rPr>
          <w:sz w:val="28"/>
          <w:szCs w:val="28"/>
        </w:rPr>
      </w:pPr>
      <w:r w:rsidRPr="00FB637C">
        <w:rPr>
          <w:sz w:val="28"/>
          <w:szCs w:val="28"/>
        </w:rPr>
        <w:t xml:space="preserve">        - ликвидации образовательного учреждения;</w:t>
      </w:r>
    </w:p>
    <w:p w:rsidR="00AE7CEA" w:rsidRPr="00FB637C" w:rsidRDefault="00AE7CEA" w:rsidP="00AE7CEA">
      <w:pPr>
        <w:autoSpaceDE w:val="0"/>
        <w:autoSpaceDN w:val="0"/>
        <w:adjustRightInd w:val="0"/>
        <w:jc w:val="both"/>
        <w:rPr>
          <w:sz w:val="28"/>
          <w:szCs w:val="28"/>
        </w:rPr>
      </w:pPr>
      <w:r w:rsidRPr="00FB637C">
        <w:rPr>
          <w:sz w:val="28"/>
          <w:szCs w:val="28"/>
        </w:rPr>
        <w:t xml:space="preserve">        - сокращения численности или штата работников образовательного учреждения в количес</w:t>
      </w:r>
      <w:r w:rsidRPr="00FB637C">
        <w:rPr>
          <w:sz w:val="28"/>
          <w:szCs w:val="28"/>
        </w:rPr>
        <w:t>т</w:t>
      </w:r>
      <w:r w:rsidRPr="00FB637C">
        <w:rPr>
          <w:sz w:val="28"/>
          <w:szCs w:val="28"/>
        </w:rPr>
        <w:t>ве:</w:t>
      </w:r>
    </w:p>
    <w:p w:rsidR="00AE7CEA" w:rsidRPr="00FB637C" w:rsidRDefault="00AE7CEA" w:rsidP="00AE7CEA">
      <w:pPr>
        <w:autoSpaceDE w:val="0"/>
        <w:autoSpaceDN w:val="0"/>
        <w:adjustRightInd w:val="0"/>
        <w:jc w:val="both"/>
        <w:rPr>
          <w:sz w:val="28"/>
          <w:szCs w:val="28"/>
        </w:rPr>
      </w:pPr>
      <w:r w:rsidRPr="00FB637C">
        <w:rPr>
          <w:sz w:val="28"/>
          <w:szCs w:val="28"/>
        </w:rPr>
        <w:t xml:space="preserve">         10 работников и более в течение 30 дней;</w:t>
      </w:r>
    </w:p>
    <w:p w:rsidR="00AE7CEA" w:rsidRPr="00FB637C" w:rsidRDefault="00AE7CEA" w:rsidP="00AE7CEA">
      <w:pPr>
        <w:autoSpaceDE w:val="0"/>
        <w:autoSpaceDN w:val="0"/>
        <w:adjustRightInd w:val="0"/>
        <w:jc w:val="both"/>
        <w:rPr>
          <w:sz w:val="28"/>
          <w:szCs w:val="28"/>
        </w:rPr>
      </w:pPr>
      <w:r w:rsidRPr="00FB637C">
        <w:rPr>
          <w:sz w:val="28"/>
          <w:szCs w:val="28"/>
        </w:rPr>
        <w:t xml:space="preserve">         10% работников и более  в течение 60 календарных дней.</w:t>
      </w:r>
    </w:p>
    <w:p w:rsidR="00AE7CEA" w:rsidRPr="00FB637C" w:rsidRDefault="00AE7CEA" w:rsidP="00AE7CEA">
      <w:pPr>
        <w:pStyle w:val="af2"/>
        <w:spacing w:after="0"/>
        <w:ind w:firstLine="540"/>
        <w:jc w:val="both"/>
        <w:rPr>
          <w:bCs/>
          <w:sz w:val="28"/>
          <w:szCs w:val="28"/>
        </w:rPr>
      </w:pPr>
      <w:r>
        <w:rPr>
          <w:bCs/>
          <w:sz w:val="28"/>
          <w:szCs w:val="28"/>
        </w:rPr>
        <w:lastRenderedPageBreak/>
        <w:t xml:space="preserve">  </w:t>
      </w:r>
      <w:r w:rsidRPr="00FB637C">
        <w:rPr>
          <w:bCs/>
          <w:sz w:val="28"/>
          <w:szCs w:val="28"/>
        </w:rPr>
        <w:t xml:space="preserve">8.2.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согласно настоящего КД имеют также: </w:t>
      </w:r>
    </w:p>
    <w:p w:rsidR="00AE7CEA" w:rsidRPr="00FB637C" w:rsidRDefault="00AE7CEA" w:rsidP="00AE7CEA">
      <w:pPr>
        <w:pStyle w:val="af2"/>
        <w:numPr>
          <w:ilvl w:val="0"/>
          <w:numId w:val="17"/>
        </w:numPr>
        <w:tabs>
          <w:tab w:val="clear" w:pos="824"/>
          <w:tab w:val="num" w:pos="-900"/>
        </w:tabs>
        <w:suppressAutoHyphens w:val="0"/>
        <w:spacing w:after="0"/>
        <w:ind w:left="0" w:firstLine="0"/>
        <w:jc w:val="both"/>
        <w:rPr>
          <w:bCs/>
          <w:sz w:val="28"/>
          <w:szCs w:val="28"/>
        </w:rPr>
      </w:pPr>
      <w:r w:rsidRPr="00FB637C">
        <w:rPr>
          <w:bCs/>
          <w:sz w:val="28"/>
          <w:szCs w:val="28"/>
        </w:rPr>
        <w:t xml:space="preserve">лица, проработавшие в образовательном учреждении свыше 10 лет, </w:t>
      </w:r>
    </w:p>
    <w:p w:rsidR="00AE7CEA" w:rsidRPr="00FB637C" w:rsidRDefault="00AE7CEA" w:rsidP="00AE7CEA">
      <w:pPr>
        <w:pStyle w:val="af2"/>
        <w:numPr>
          <w:ilvl w:val="0"/>
          <w:numId w:val="17"/>
        </w:numPr>
        <w:tabs>
          <w:tab w:val="clear" w:pos="824"/>
          <w:tab w:val="num" w:pos="-900"/>
        </w:tabs>
        <w:suppressAutoHyphens w:val="0"/>
        <w:spacing w:after="0"/>
        <w:ind w:left="0" w:firstLine="0"/>
        <w:jc w:val="both"/>
        <w:rPr>
          <w:bCs/>
          <w:sz w:val="28"/>
          <w:szCs w:val="28"/>
        </w:rPr>
      </w:pPr>
      <w:r w:rsidRPr="00FB637C">
        <w:rPr>
          <w:bCs/>
          <w:sz w:val="28"/>
          <w:szCs w:val="28"/>
        </w:rPr>
        <w:t xml:space="preserve">одинокие матери и отцы, воспитывающие детей в возрасте до 16 лет; </w:t>
      </w:r>
    </w:p>
    <w:p w:rsidR="00AE7CEA" w:rsidRPr="00FB637C" w:rsidRDefault="00AE7CEA" w:rsidP="00AE7CEA">
      <w:pPr>
        <w:pStyle w:val="af2"/>
        <w:numPr>
          <w:ilvl w:val="0"/>
          <w:numId w:val="17"/>
        </w:numPr>
        <w:tabs>
          <w:tab w:val="clear" w:pos="824"/>
          <w:tab w:val="num" w:pos="-900"/>
        </w:tabs>
        <w:suppressAutoHyphens w:val="0"/>
        <w:spacing w:after="0"/>
        <w:ind w:left="0" w:firstLine="0"/>
        <w:jc w:val="both"/>
        <w:rPr>
          <w:bCs/>
          <w:sz w:val="28"/>
          <w:szCs w:val="28"/>
        </w:rPr>
      </w:pPr>
      <w:r w:rsidRPr="00FB637C">
        <w:rPr>
          <w:bCs/>
          <w:sz w:val="28"/>
          <w:szCs w:val="28"/>
        </w:rPr>
        <w:t xml:space="preserve">награжденные отраслевыми и государственными наградами; </w:t>
      </w:r>
    </w:p>
    <w:p w:rsidR="00AE7CEA" w:rsidRPr="00FB637C" w:rsidRDefault="00AE7CEA" w:rsidP="00AE7CEA">
      <w:pPr>
        <w:pStyle w:val="af2"/>
        <w:numPr>
          <w:ilvl w:val="0"/>
          <w:numId w:val="17"/>
        </w:numPr>
        <w:tabs>
          <w:tab w:val="clear" w:pos="824"/>
          <w:tab w:val="num" w:pos="-900"/>
        </w:tabs>
        <w:suppressAutoHyphens w:val="0"/>
        <w:spacing w:after="0"/>
        <w:ind w:left="0" w:firstLine="0"/>
        <w:jc w:val="both"/>
        <w:rPr>
          <w:bCs/>
          <w:sz w:val="28"/>
          <w:szCs w:val="28"/>
        </w:rPr>
      </w:pPr>
      <w:r w:rsidRPr="00FB637C">
        <w:rPr>
          <w:bCs/>
          <w:sz w:val="28"/>
          <w:szCs w:val="28"/>
        </w:rPr>
        <w:t>не</w:t>
      </w:r>
      <w:r>
        <w:rPr>
          <w:bCs/>
          <w:sz w:val="28"/>
          <w:szCs w:val="28"/>
        </w:rPr>
        <w:t xml:space="preserve"> </w:t>
      </w:r>
      <w:r w:rsidRPr="00FB637C">
        <w:rPr>
          <w:bCs/>
          <w:sz w:val="28"/>
          <w:szCs w:val="28"/>
        </w:rPr>
        <w:t xml:space="preserve">освобожденные председатели первичных профсоюзных организаций; </w:t>
      </w:r>
    </w:p>
    <w:p w:rsidR="00AE7CEA" w:rsidRPr="00FB637C" w:rsidRDefault="00AE7CEA" w:rsidP="00AE7CEA">
      <w:pPr>
        <w:pStyle w:val="af2"/>
        <w:numPr>
          <w:ilvl w:val="0"/>
          <w:numId w:val="17"/>
        </w:numPr>
        <w:tabs>
          <w:tab w:val="clear" w:pos="824"/>
          <w:tab w:val="num" w:pos="-900"/>
        </w:tabs>
        <w:suppressAutoHyphens w:val="0"/>
        <w:spacing w:after="0"/>
        <w:ind w:left="0" w:firstLine="0"/>
        <w:jc w:val="both"/>
        <w:rPr>
          <w:bCs/>
          <w:sz w:val="28"/>
          <w:szCs w:val="28"/>
        </w:rPr>
      </w:pPr>
      <w:r w:rsidRPr="00FB637C">
        <w:rPr>
          <w:bCs/>
          <w:sz w:val="28"/>
          <w:szCs w:val="28"/>
        </w:rPr>
        <w:t>молодые специалисты, имеющие трудовой стаж менее одного года.</w:t>
      </w:r>
    </w:p>
    <w:p w:rsidR="00AE7CEA" w:rsidRPr="00A63766" w:rsidRDefault="00AE7CEA" w:rsidP="00AE7CEA">
      <w:pPr>
        <w:pStyle w:val="af2"/>
        <w:spacing w:after="0"/>
        <w:ind w:firstLine="540"/>
        <w:jc w:val="both"/>
        <w:rPr>
          <w:bCs/>
          <w:sz w:val="28"/>
          <w:szCs w:val="28"/>
        </w:rPr>
      </w:pPr>
      <w:r>
        <w:rPr>
          <w:bCs/>
          <w:sz w:val="28"/>
          <w:szCs w:val="28"/>
        </w:rPr>
        <w:t>8.3</w:t>
      </w:r>
      <w:r w:rsidRPr="00A63766">
        <w:rPr>
          <w:bCs/>
          <w:sz w:val="28"/>
          <w:szCs w:val="28"/>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а также преимущественное прав</w:t>
      </w:r>
      <w:r>
        <w:rPr>
          <w:bCs/>
          <w:sz w:val="28"/>
          <w:szCs w:val="28"/>
        </w:rPr>
        <w:t>о приема на работу при возникновении</w:t>
      </w:r>
      <w:r w:rsidRPr="00A63766">
        <w:rPr>
          <w:bCs/>
          <w:sz w:val="28"/>
          <w:szCs w:val="28"/>
        </w:rPr>
        <w:t xml:space="preserve"> вакансий</w:t>
      </w:r>
      <w:r>
        <w:rPr>
          <w:bCs/>
          <w:sz w:val="28"/>
          <w:szCs w:val="28"/>
        </w:rPr>
        <w:t xml:space="preserve"> в течение 3 месяцев</w:t>
      </w:r>
      <w:r w:rsidRPr="00A63766">
        <w:rPr>
          <w:bCs/>
          <w:sz w:val="28"/>
          <w:szCs w:val="28"/>
        </w:rPr>
        <w:t xml:space="preserve">. </w:t>
      </w:r>
    </w:p>
    <w:p w:rsidR="00AE7CEA" w:rsidRDefault="00AE7CEA" w:rsidP="00AE7CEA">
      <w:pPr>
        <w:pStyle w:val="af2"/>
        <w:spacing w:after="0"/>
        <w:ind w:firstLine="540"/>
        <w:jc w:val="both"/>
        <w:rPr>
          <w:bCs/>
          <w:sz w:val="28"/>
          <w:szCs w:val="28"/>
        </w:rPr>
      </w:pPr>
      <w:r>
        <w:rPr>
          <w:bCs/>
          <w:sz w:val="28"/>
          <w:szCs w:val="28"/>
        </w:rPr>
        <w:t>8.4</w:t>
      </w:r>
      <w:r w:rsidRPr="00A63766">
        <w:rPr>
          <w:bCs/>
          <w:sz w:val="28"/>
          <w:szCs w:val="28"/>
        </w:rPr>
        <w:t>. При появлении н</w:t>
      </w:r>
      <w:r>
        <w:rPr>
          <w:bCs/>
          <w:sz w:val="28"/>
          <w:szCs w:val="28"/>
        </w:rPr>
        <w:t>овых рабочих мест в образовательном учреждении работодатель</w:t>
      </w:r>
      <w:r w:rsidRPr="00A63766">
        <w:rPr>
          <w:bCs/>
          <w:sz w:val="28"/>
          <w:szCs w:val="28"/>
        </w:rPr>
        <w:t xml:space="preserve"> обеспечивает приоритет в приеме на работу работников</w:t>
      </w:r>
      <w:r>
        <w:rPr>
          <w:bCs/>
          <w:sz w:val="28"/>
          <w:szCs w:val="28"/>
        </w:rPr>
        <w:t>, добросовестно работавших</w:t>
      </w:r>
      <w:r w:rsidRPr="00A63766">
        <w:rPr>
          <w:bCs/>
          <w:sz w:val="28"/>
          <w:szCs w:val="28"/>
        </w:rPr>
        <w:t xml:space="preserve">, </w:t>
      </w:r>
      <w:r>
        <w:rPr>
          <w:bCs/>
          <w:sz w:val="28"/>
          <w:szCs w:val="28"/>
        </w:rPr>
        <w:t>но ранее уволенных</w:t>
      </w:r>
      <w:r w:rsidRPr="00A63766">
        <w:rPr>
          <w:bCs/>
          <w:sz w:val="28"/>
          <w:szCs w:val="28"/>
        </w:rPr>
        <w:t xml:space="preserve"> в связи с сокращением численности или штата.</w:t>
      </w:r>
    </w:p>
    <w:p w:rsidR="00AE7CEA" w:rsidRDefault="00AE7CEA" w:rsidP="00AE7CEA">
      <w:pPr>
        <w:pStyle w:val="af2"/>
        <w:spacing w:after="0"/>
        <w:ind w:firstLine="540"/>
        <w:jc w:val="both"/>
        <w:rPr>
          <w:bCs/>
          <w:sz w:val="28"/>
          <w:szCs w:val="28"/>
        </w:rPr>
      </w:pPr>
      <w:r>
        <w:rPr>
          <w:bCs/>
          <w:sz w:val="28"/>
          <w:szCs w:val="28"/>
        </w:rPr>
        <w:t xml:space="preserve">8.5. </w:t>
      </w:r>
      <w:r w:rsidRPr="00721756">
        <w:rPr>
          <w:bCs/>
          <w:sz w:val="28"/>
          <w:szCs w:val="28"/>
        </w:rPr>
        <w:t>Работодатель</w:t>
      </w:r>
      <w:r>
        <w:rPr>
          <w:bCs/>
          <w:sz w:val="28"/>
          <w:szCs w:val="28"/>
        </w:rPr>
        <w:t xml:space="preserve"> обязуется уведомлять П</w:t>
      </w:r>
      <w:r w:rsidRPr="00A63766">
        <w:rPr>
          <w:bCs/>
          <w:sz w:val="28"/>
          <w:szCs w:val="28"/>
        </w:rPr>
        <w:t>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AE7CEA" w:rsidRDefault="00AE7CEA" w:rsidP="00AE7CEA">
      <w:pPr>
        <w:pStyle w:val="af2"/>
        <w:spacing w:after="0"/>
        <w:ind w:firstLine="540"/>
        <w:jc w:val="both"/>
        <w:rPr>
          <w:bCs/>
          <w:sz w:val="28"/>
          <w:szCs w:val="28"/>
        </w:rPr>
      </w:pPr>
      <w:r w:rsidRPr="00A63766">
        <w:rPr>
          <w:bCs/>
          <w:sz w:val="28"/>
          <w:szCs w:val="28"/>
        </w:rPr>
        <w:t xml:space="preserve">Уведомление должно содержать проекты приказов о сокращении численности или штатов, </w:t>
      </w:r>
      <w:r w:rsidRPr="002B06FD">
        <w:rPr>
          <w:sz w:val="28"/>
          <w:szCs w:val="28"/>
        </w:rPr>
        <w:t xml:space="preserve">планы-графики высвобождения работников с разбивкой по месяцам, </w:t>
      </w:r>
      <w:r w:rsidRPr="002B06FD">
        <w:rPr>
          <w:bCs/>
          <w:sz w:val="28"/>
          <w:szCs w:val="28"/>
        </w:rPr>
        <w:t>список</w:t>
      </w:r>
      <w:r w:rsidRPr="00A63766">
        <w:rPr>
          <w:bCs/>
          <w:sz w:val="28"/>
          <w:szCs w:val="28"/>
        </w:rPr>
        <w:t xml:space="preserve"> сокращаемых должностей и работников, перечень вакансий, предполагаемые варианты трудоустройства.</w:t>
      </w:r>
    </w:p>
    <w:p w:rsidR="00AE7CEA" w:rsidRPr="00A63766" w:rsidRDefault="00AE7CEA" w:rsidP="00AE7CEA">
      <w:pPr>
        <w:pStyle w:val="af2"/>
        <w:spacing w:after="0"/>
        <w:ind w:firstLine="540"/>
        <w:jc w:val="both"/>
        <w:rPr>
          <w:bCs/>
          <w:sz w:val="28"/>
          <w:szCs w:val="28"/>
        </w:rPr>
      </w:pPr>
      <w:r w:rsidRPr="00A63766">
        <w:rPr>
          <w:bCs/>
          <w:sz w:val="28"/>
          <w:szCs w:val="28"/>
        </w:rPr>
        <w:t>В случае массового высвобождения работников уведомление должно содержать соци</w:t>
      </w:r>
      <w:r>
        <w:rPr>
          <w:bCs/>
          <w:sz w:val="28"/>
          <w:szCs w:val="28"/>
        </w:rPr>
        <w:t>ально-экономическое обоснование.</w:t>
      </w:r>
    </w:p>
    <w:p w:rsidR="00AE7CEA" w:rsidRPr="00A63766" w:rsidRDefault="00AE7CEA" w:rsidP="00AE7CEA">
      <w:pPr>
        <w:pStyle w:val="af2"/>
        <w:spacing w:after="0"/>
        <w:ind w:firstLine="540"/>
        <w:jc w:val="both"/>
        <w:rPr>
          <w:bCs/>
          <w:sz w:val="28"/>
          <w:szCs w:val="28"/>
        </w:rPr>
      </w:pPr>
      <w:r>
        <w:rPr>
          <w:bCs/>
          <w:sz w:val="28"/>
          <w:szCs w:val="28"/>
        </w:rPr>
        <w:t>8.6. Увольнение членов П</w:t>
      </w:r>
      <w:r w:rsidRPr="00A63766">
        <w:rPr>
          <w:bCs/>
          <w:sz w:val="28"/>
          <w:szCs w:val="28"/>
        </w:rPr>
        <w:t>рофс</w:t>
      </w:r>
      <w:r>
        <w:rPr>
          <w:bCs/>
          <w:sz w:val="28"/>
          <w:szCs w:val="28"/>
        </w:rPr>
        <w:t>оюза по инициативе работодателя</w:t>
      </w:r>
      <w:r w:rsidRPr="00A63766">
        <w:rPr>
          <w:bCs/>
          <w:sz w:val="28"/>
          <w:szCs w:val="28"/>
        </w:rPr>
        <w:t xml:space="preserve"> в связи с сокращением штата (п.2 ст.81 ТК Р</w:t>
      </w:r>
      <w:r>
        <w:rPr>
          <w:bCs/>
          <w:sz w:val="28"/>
          <w:szCs w:val="28"/>
        </w:rPr>
        <w:t xml:space="preserve">Ф) производить </w:t>
      </w:r>
      <w:r w:rsidRPr="00FB637C">
        <w:rPr>
          <w:bCs/>
          <w:sz w:val="28"/>
          <w:szCs w:val="28"/>
        </w:rPr>
        <w:t>по согласованию с Профкомом</w:t>
      </w:r>
      <w:r w:rsidRPr="00A63766">
        <w:rPr>
          <w:bCs/>
          <w:sz w:val="28"/>
          <w:szCs w:val="28"/>
        </w:rPr>
        <w:t xml:space="preserve"> (ст.82 ТК РФ).</w:t>
      </w:r>
    </w:p>
    <w:p w:rsidR="00AE7CEA" w:rsidRDefault="00AE7CEA" w:rsidP="00AE7CEA">
      <w:pPr>
        <w:autoSpaceDE w:val="0"/>
        <w:autoSpaceDN w:val="0"/>
        <w:adjustRightInd w:val="0"/>
        <w:ind w:firstLine="540"/>
        <w:jc w:val="both"/>
        <w:rPr>
          <w:sz w:val="28"/>
          <w:szCs w:val="28"/>
        </w:rPr>
      </w:pPr>
      <w:r>
        <w:rPr>
          <w:sz w:val="28"/>
          <w:szCs w:val="28"/>
        </w:rPr>
        <w:t>8.7</w:t>
      </w:r>
      <w:r w:rsidRPr="002B06FD">
        <w:rPr>
          <w:sz w:val="28"/>
          <w:szCs w:val="28"/>
        </w:rPr>
        <w:t>. Работодатель обязуется</w:t>
      </w:r>
      <w:r>
        <w:rPr>
          <w:sz w:val="28"/>
          <w:szCs w:val="28"/>
        </w:rPr>
        <w:t>:</w:t>
      </w:r>
    </w:p>
    <w:p w:rsidR="00AE7CEA" w:rsidRPr="002B06FD" w:rsidRDefault="00AE7CEA" w:rsidP="00AE7CEA">
      <w:pPr>
        <w:autoSpaceDE w:val="0"/>
        <w:autoSpaceDN w:val="0"/>
        <w:adjustRightInd w:val="0"/>
        <w:ind w:firstLine="540"/>
        <w:jc w:val="both"/>
        <w:rPr>
          <w:sz w:val="28"/>
          <w:szCs w:val="28"/>
        </w:rPr>
      </w:pPr>
      <w:r w:rsidRPr="002B06FD">
        <w:rPr>
          <w:sz w:val="28"/>
          <w:szCs w:val="28"/>
        </w:rPr>
        <w:t xml:space="preserve"> обеспечивать полную занятость работника в соответствии с его должностью, профессией, квалификацией. В случае временного отсутствия работы по профессии или соответствующей квалифика</w:t>
      </w:r>
      <w:r>
        <w:rPr>
          <w:sz w:val="28"/>
          <w:szCs w:val="28"/>
        </w:rPr>
        <w:t>ции р</w:t>
      </w:r>
      <w:r w:rsidRPr="002B06FD">
        <w:rPr>
          <w:sz w:val="28"/>
          <w:szCs w:val="28"/>
        </w:rPr>
        <w:t>абото</w:t>
      </w:r>
      <w:r>
        <w:rPr>
          <w:sz w:val="28"/>
          <w:szCs w:val="28"/>
        </w:rPr>
        <w:t>датель обязуется предоставлять р</w:t>
      </w:r>
      <w:r w:rsidRPr="002B06FD">
        <w:rPr>
          <w:sz w:val="28"/>
          <w:szCs w:val="28"/>
        </w:rPr>
        <w:t>аботнику другую подходящую раб</w:t>
      </w:r>
      <w:r>
        <w:rPr>
          <w:sz w:val="28"/>
          <w:szCs w:val="28"/>
        </w:rPr>
        <w:t>оту при наличии его</w:t>
      </w:r>
      <w:r w:rsidRPr="002B06FD">
        <w:rPr>
          <w:sz w:val="28"/>
          <w:szCs w:val="28"/>
        </w:rPr>
        <w:t xml:space="preserve"> с</w:t>
      </w:r>
      <w:r>
        <w:rPr>
          <w:sz w:val="28"/>
          <w:szCs w:val="28"/>
        </w:rPr>
        <w:t>огласия с</w:t>
      </w:r>
      <w:r w:rsidRPr="002B06FD">
        <w:rPr>
          <w:sz w:val="28"/>
          <w:szCs w:val="28"/>
        </w:rPr>
        <w:t xml:space="preserve"> оплатой не ниже, предусмотренной труд</w:t>
      </w:r>
      <w:r w:rsidRPr="002B06FD">
        <w:rPr>
          <w:sz w:val="28"/>
          <w:szCs w:val="28"/>
        </w:rPr>
        <w:t>о</w:t>
      </w:r>
      <w:r>
        <w:rPr>
          <w:sz w:val="28"/>
          <w:szCs w:val="28"/>
        </w:rPr>
        <w:t>вым договором;</w:t>
      </w:r>
    </w:p>
    <w:p w:rsidR="00AE7CEA" w:rsidRDefault="00AE7CEA" w:rsidP="00AE7CEA">
      <w:pPr>
        <w:pStyle w:val="1"/>
        <w:ind w:firstLine="540"/>
        <w:jc w:val="both"/>
        <w:rPr>
          <w:rFonts w:ascii="Times New Roman" w:hAnsi="Times New Roman" w:cs="Times New Roman"/>
          <w:sz w:val="28"/>
          <w:szCs w:val="28"/>
        </w:rPr>
      </w:pPr>
      <w:r>
        <w:rPr>
          <w:rFonts w:ascii="Times New Roman" w:hAnsi="Times New Roman" w:cs="Times New Roman"/>
          <w:sz w:val="28"/>
          <w:szCs w:val="28"/>
        </w:rPr>
        <w:t>проводить с Профкомом консультации</w:t>
      </w:r>
      <w:r w:rsidRPr="006B7101">
        <w:rPr>
          <w:rFonts w:ascii="Times New Roman" w:hAnsi="Times New Roman" w:cs="Times New Roman"/>
          <w:sz w:val="28"/>
          <w:szCs w:val="28"/>
        </w:rPr>
        <w:t xml:space="preserve">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rsidR="00AE7CEA" w:rsidRDefault="00AE7CEA" w:rsidP="00AE7CEA">
      <w:pPr>
        <w:ind w:firstLine="540"/>
        <w:jc w:val="both"/>
        <w:rPr>
          <w:sz w:val="28"/>
          <w:szCs w:val="28"/>
        </w:rPr>
      </w:pPr>
      <w:r w:rsidRPr="0009537E">
        <w:rPr>
          <w:sz w:val="28"/>
          <w:szCs w:val="28"/>
        </w:rPr>
        <w:t>обеспечи</w:t>
      </w:r>
      <w:r>
        <w:rPr>
          <w:sz w:val="28"/>
          <w:szCs w:val="28"/>
        </w:rPr>
        <w:t>ва</w:t>
      </w:r>
      <w:r w:rsidRPr="0009537E">
        <w:rPr>
          <w:sz w:val="28"/>
          <w:szCs w:val="28"/>
        </w:rPr>
        <w:t>ть гарантии и компенсации</w:t>
      </w:r>
      <w:r>
        <w:rPr>
          <w:sz w:val="28"/>
          <w:szCs w:val="28"/>
        </w:rPr>
        <w:t xml:space="preserve"> высвобождаемым работникам;</w:t>
      </w:r>
    </w:p>
    <w:p w:rsidR="00AE7CEA" w:rsidRPr="00BF4A5D" w:rsidRDefault="00AE7CEA" w:rsidP="00AE7CEA">
      <w:pPr>
        <w:ind w:firstLine="540"/>
        <w:jc w:val="both"/>
        <w:rPr>
          <w:sz w:val="28"/>
          <w:szCs w:val="28"/>
        </w:rPr>
      </w:pPr>
      <w:r>
        <w:rPr>
          <w:sz w:val="28"/>
          <w:szCs w:val="28"/>
        </w:rPr>
        <w:t xml:space="preserve">сохранять права работников, высвобождаемых в связи с сокращением численности или штата, на улучшение жилья (жилищных условий) по прежнему месту работы, пользования дошкольными образовательными </w:t>
      </w:r>
      <w:r>
        <w:rPr>
          <w:sz w:val="28"/>
          <w:szCs w:val="28"/>
        </w:rPr>
        <w:lastRenderedPageBreak/>
        <w:t xml:space="preserve">учреждениями на равных с работающими условиях </w:t>
      </w:r>
      <w:r w:rsidRPr="00BF4A5D">
        <w:rPr>
          <w:sz w:val="28"/>
          <w:szCs w:val="28"/>
        </w:rPr>
        <w:t>до своего трудоустройства, но не более, чем на год;</w:t>
      </w:r>
    </w:p>
    <w:p w:rsidR="00AE7CEA" w:rsidRDefault="00AE7CEA" w:rsidP="00AE7CEA">
      <w:pPr>
        <w:pStyle w:val="a4"/>
        <w:ind w:firstLine="539"/>
        <w:jc w:val="both"/>
        <w:rPr>
          <w:szCs w:val="28"/>
        </w:rPr>
      </w:pPr>
      <w:r w:rsidRPr="00182235">
        <w:rPr>
          <w:szCs w:val="28"/>
        </w:rPr>
        <w:t>эффективно использовать кадровые ресурсы.</w:t>
      </w:r>
    </w:p>
    <w:p w:rsidR="00AE7CEA" w:rsidRDefault="00AE7CEA" w:rsidP="00AE7CEA">
      <w:pPr>
        <w:ind w:firstLine="720"/>
        <w:jc w:val="both"/>
        <w:rPr>
          <w:sz w:val="28"/>
          <w:szCs w:val="28"/>
        </w:rPr>
      </w:pPr>
      <w:r>
        <w:rPr>
          <w:sz w:val="28"/>
          <w:szCs w:val="28"/>
        </w:rPr>
        <w:t>В целях реализации приоритетных национальных проектов в сфере образования, поощрения лучших педагогических работников города Ессентуки осуществлять  ежегодное (ко Дню учителя) награждение Грантами Главы города лучших педагогических работников  учреждений образования по пяти номинациям.</w:t>
      </w:r>
    </w:p>
    <w:p w:rsidR="00600EE7" w:rsidRDefault="00600EE7" w:rsidP="00AE7CEA">
      <w:pPr>
        <w:ind w:firstLine="720"/>
        <w:jc w:val="both"/>
        <w:rPr>
          <w:sz w:val="28"/>
          <w:szCs w:val="28"/>
        </w:rPr>
      </w:pPr>
    </w:p>
    <w:p w:rsidR="007567E5" w:rsidRDefault="00600EE7" w:rsidP="00CB629F">
      <w:pPr>
        <w:pStyle w:val="af2"/>
        <w:ind w:firstLine="900"/>
        <w:rPr>
          <w:b/>
          <w:bCs/>
          <w:sz w:val="28"/>
          <w:szCs w:val="28"/>
          <w:u w:val="single"/>
        </w:rPr>
      </w:pPr>
      <w:r w:rsidRPr="00782CC1">
        <w:rPr>
          <w:b/>
          <w:bCs/>
          <w:sz w:val="28"/>
          <w:szCs w:val="28"/>
          <w:u w:val="single"/>
          <w:lang w:val="en-US"/>
        </w:rPr>
        <w:t>I</w:t>
      </w:r>
      <w:r w:rsidRPr="00782CC1">
        <w:rPr>
          <w:b/>
          <w:bCs/>
          <w:sz w:val="28"/>
          <w:szCs w:val="28"/>
          <w:u w:val="single"/>
        </w:rPr>
        <w:t>Х. СОЦИАЛЬНЫЕ ГАРАНТИИ, ЛЬГОТЫ И КОМПЕНСАЦИИ</w:t>
      </w:r>
    </w:p>
    <w:p w:rsidR="007567E5" w:rsidRDefault="007567E5" w:rsidP="007567E5">
      <w:pPr>
        <w:widowControl w:val="0"/>
        <w:shd w:val="clear" w:color="auto" w:fill="FFFFFF"/>
        <w:tabs>
          <w:tab w:val="left" w:pos="698"/>
        </w:tabs>
        <w:autoSpaceDE w:val="0"/>
        <w:spacing w:before="166"/>
        <w:ind w:firstLine="540"/>
        <w:jc w:val="both"/>
        <w:rPr>
          <w:color w:val="000000"/>
          <w:spacing w:val="2"/>
          <w:sz w:val="28"/>
          <w:szCs w:val="28"/>
        </w:rPr>
      </w:pPr>
      <w:r>
        <w:rPr>
          <w:color w:val="000000"/>
          <w:spacing w:val="5"/>
          <w:sz w:val="28"/>
          <w:szCs w:val="28"/>
        </w:rPr>
        <w:t>9.</w:t>
      </w:r>
      <w:r>
        <w:rPr>
          <w:color w:val="000000"/>
          <w:spacing w:val="2"/>
          <w:sz w:val="28"/>
          <w:szCs w:val="28"/>
        </w:rPr>
        <w:t>Стороны договорились о следующем.</w:t>
      </w:r>
    </w:p>
    <w:p w:rsidR="007567E5" w:rsidRDefault="007567E5" w:rsidP="007567E5">
      <w:pPr>
        <w:widowControl w:val="0"/>
        <w:shd w:val="clear" w:color="auto" w:fill="FFFFFF"/>
        <w:tabs>
          <w:tab w:val="left" w:pos="698"/>
        </w:tabs>
        <w:autoSpaceDE w:val="0"/>
        <w:spacing w:before="22"/>
        <w:ind w:firstLine="540"/>
        <w:jc w:val="both"/>
        <w:rPr>
          <w:color w:val="000000"/>
          <w:spacing w:val="6"/>
          <w:sz w:val="28"/>
          <w:szCs w:val="28"/>
        </w:rPr>
      </w:pPr>
      <w:r>
        <w:rPr>
          <w:color w:val="000000"/>
          <w:spacing w:val="2"/>
          <w:sz w:val="28"/>
          <w:szCs w:val="28"/>
        </w:rPr>
        <w:t>9.1.</w:t>
      </w:r>
      <w:r>
        <w:rPr>
          <w:color w:val="000000"/>
          <w:spacing w:val="5"/>
          <w:sz w:val="28"/>
          <w:szCs w:val="28"/>
        </w:rPr>
        <w:t xml:space="preserve">Работодатель обеспечивает в соответствии с действующим законодательством  </w:t>
      </w:r>
      <w:r>
        <w:rPr>
          <w:color w:val="000000"/>
          <w:spacing w:val="4"/>
          <w:sz w:val="28"/>
          <w:szCs w:val="28"/>
        </w:rPr>
        <w:t>социальное, медицинское и пенсионное страхование</w:t>
      </w:r>
      <w:r>
        <w:rPr>
          <w:color w:val="000000"/>
          <w:spacing w:val="3"/>
          <w:sz w:val="28"/>
          <w:szCs w:val="28"/>
        </w:rPr>
        <w:t xml:space="preserve">, </w:t>
      </w:r>
      <w:r>
        <w:rPr>
          <w:color w:val="000000"/>
          <w:spacing w:val="5"/>
          <w:sz w:val="28"/>
          <w:szCs w:val="28"/>
        </w:rPr>
        <w:t>своевременно и в полном объеме перечис</w:t>
      </w:r>
      <w:r>
        <w:rPr>
          <w:color w:val="000000"/>
          <w:spacing w:val="5"/>
          <w:sz w:val="28"/>
          <w:szCs w:val="28"/>
        </w:rPr>
        <w:softHyphen/>
      </w:r>
      <w:r>
        <w:rPr>
          <w:color w:val="000000"/>
          <w:spacing w:val="6"/>
          <w:sz w:val="28"/>
          <w:szCs w:val="28"/>
        </w:rPr>
        <w:t>ляет страховые взносы в государственные внебюджетные фонды.</w:t>
      </w:r>
    </w:p>
    <w:p w:rsidR="007567E5" w:rsidRPr="002271C0" w:rsidRDefault="007567E5" w:rsidP="007567E5">
      <w:pPr>
        <w:widowControl w:val="0"/>
        <w:shd w:val="clear" w:color="auto" w:fill="FFFFFF"/>
        <w:tabs>
          <w:tab w:val="left" w:pos="698"/>
        </w:tabs>
        <w:autoSpaceDE w:val="0"/>
        <w:spacing w:before="22"/>
        <w:ind w:firstLine="540"/>
        <w:jc w:val="both"/>
        <w:rPr>
          <w:sz w:val="28"/>
          <w:szCs w:val="28"/>
        </w:rPr>
      </w:pPr>
      <w:r>
        <w:rPr>
          <w:sz w:val="28"/>
          <w:szCs w:val="28"/>
        </w:rPr>
        <w:t xml:space="preserve">9.2.В целях оказания практической помощи работникам в реализации их пенсионных прав в организации создаётся </w:t>
      </w:r>
      <w:r w:rsidRPr="00257B61">
        <w:rPr>
          <w:sz w:val="28"/>
          <w:szCs w:val="28"/>
        </w:rPr>
        <w:t>Комиссия по пенсионным вопросам,</w:t>
      </w:r>
      <w:r>
        <w:rPr>
          <w:sz w:val="28"/>
          <w:szCs w:val="28"/>
        </w:rPr>
        <w:t xml:space="preserve"> которая осуществляет контроль за правильностью и своевременностью уплаты страховых взносов на страховую и накопительную части трудовой пенсии, своевременностью и достоверностью сведений персонифицированного учёта, предоставляемых в орган ПФР, в том числе при обращении за назначением или перерасчётом пенсий; проводит разъяснительную работу по вопросам пенсионного законодательства, формирования и защиты пенсионных прав застрахованных лиц, реализации ими пенсионных прав, осуществляет подготовку информации об управляющих  компаниях и негосударственных пенсионных фондах. </w:t>
      </w:r>
      <w:r w:rsidRPr="000D78A2">
        <w:rPr>
          <w:sz w:val="28"/>
          <w:szCs w:val="28"/>
        </w:rPr>
        <w:t>Комиссия информирует</w:t>
      </w:r>
      <w:r>
        <w:rPr>
          <w:sz w:val="28"/>
          <w:szCs w:val="28"/>
        </w:rPr>
        <w:t xml:space="preserve"> работников об обеспечении их пенсионных прав Работодателем на общем собрании  трудового коллектива не реже 1 раза в </w:t>
      </w:r>
      <w:r>
        <w:rPr>
          <w:i/>
          <w:sz w:val="28"/>
          <w:szCs w:val="28"/>
        </w:rPr>
        <w:t xml:space="preserve"> </w:t>
      </w:r>
      <w:r w:rsidRPr="002271C0">
        <w:rPr>
          <w:sz w:val="28"/>
          <w:szCs w:val="28"/>
        </w:rPr>
        <w:t xml:space="preserve">полугодие. </w:t>
      </w:r>
    </w:p>
    <w:p w:rsidR="007567E5" w:rsidRPr="00257B61" w:rsidRDefault="007567E5" w:rsidP="007567E5">
      <w:pPr>
        <w:widowControl w:val="0"/>
        <w:shd w:val="clear" w:color="auto" w:fill="FFFFFF"/>
        <w:tabs>
          <w:tab w:val="left" w:pos="698"/>
        </w:tabs>
        <w:autoSpaceDE w:val="0"/>
        <w:spacing w:before="14"/>
        <w:jc w:val="both"/>
        <w:rPr>
          <w:i/>
          <w:spacing w:val="4"/>
          <w:sz w:val="28"/>
          <w:szCs w:val="28"/>
        </w:rPr>
      </w:pPr>
      <w:r>
        <w:rPr>
          <w:i/>
          <w:sz w:val="28"/>
          <w:szCs w:val="28"/>
        </w:rPr>
        <w:t xml:space="preserve">       </w:t>
      </w:r>
      <w:r>
        <w:rPr>
          <w:color w:val="000000"/>
          <w:spacing w:val="3"/>
          <w:sz w:val="28"/>
          <w:szCs w:val="28"/>
        </w:rPr>
        <w:t>9.3.</w:t>
      </w:r>
      <w:r>
        <w:rPr>
          <w:color w:val="000000"/>
          <w:spacing w:val="2"/>
          <w:sz w:val="28"/>
          <w:szCs w:val="28"/>
        </w:rPr>
        <w:t>В целях обеспечения со</w:t>
      </w:r>
      <w:r>
        <w:rPr>
          <w:color w:val="000000"/>
          <w:spacing w:val="2"/>
          <w:sz w:val="28"/>
          <w:szCs w:val="28"/>
        </w:rPr>
        <w:softHyphen/>
        <w:t xml:space="preserve">циальных гарантий работников в учреждении создаётся </w:t>
      </w:r>
      <w:r w:rsidRPr="000D78A2">
        <w:rPr>
          <w:spacing w:val="2"/>
          <w:sz w:val="28"/>
          <w:szCs w:val="28"/>
        </w:rPr>
        <w:t>комис</w:t>
      </w:r>
      <w:r w:rsidRPr="000D78A2">
        <w:rPr>
          <w:spacing w:val="2"/>
          <w:sz w:val="28"/>
          <w:szCs w:val="28"/>
        </w:rPr>
        <w:softHyphen/>
      </w:r>
      <w:r w:rsidRPr="000D78A2">
        <w:rPr>
          <w:spacing w:val="3"/>
          <w:sz w:val="28"/>
          <w:szCs w:val="28"/>
        </w:rPr>
        <w:t>сия по социальному</w:t>
      </w:r>
      <w:r>
        <w:rPr>
          <w:color w:val="000000"/>
          <w:spacing w:val="3"/>
          <w:sz w:val="28"/>
          <w:szCs w:val="28"/>
        </w:rPr>
        <w:t xml:space="preserve"> страхованию с равноправным участием представителей Ра</w:t>
      </w:r>
      <w:r>
        <w:rPr>
          <w:color w:val="000000"/>
          <w:spacing w:val="3"/>
          <w:sz w:val="28"/>
          <w:szCs w:val="28"/>
        </w:rPr>
        <w:softHyphen/>
      </w:r>
      <w:r>
        <w:rPr>
          <w:color w:val="000000"/>
          <w:spacing w:val="4"/>
          <w:sz w:val="28"/>
          <w:szCs w:val="28"/>
        </w:rPr>
        <w:t>ботодателя и Профкома, которая осуществляет контроль за правильностью начисления и своевременностью выплаты пособий по государственному социальному страхованию.</w:t>
      </w:r>
      <w:r>
        <w:rPr>
          <w:sz w:val="28"/>
          <w:szCs w:val="28"/>
        </w:rPr>
        <w:t xml:space="preserve"> </w:t>
      </w:r>
      <w:r w:rsidRPr="00257B61">
        <w:rPr>
          <w:sz w:val="28"/>
          <w:szCs w:val="28"/>
        </w:rPr>
        <w:t xml:space="preserve">Отчет о работе комиссии заслушивается на общем собрании  трудового коллектива не реже 1 раза в полугодие. </w:t>
      </w:r>
    </w:p>
    <w:p w:rsidR="007567E5" w:rsidRDefault="007567E5" w:rsidP="007567E5">
      <w:pPr>
        <w:autoSpaceDE w:val="0"/>
        <w:ind w:firstLine="540"/>
        <w:jc w:val="both"/>
        <w:rPr>
          <w:sz w:val="28"/>
          <w:szCs w:val="28"/>
        </w:rPr>
      </w:pPr>
      <w:r>
        <w:rPr>
          <w:color w:val="000000"/>
          <w:spacing w:val="4"/>
          <w:sz w:val="28"/>
          <w:szCs w:val="28"/>
        </w:rPr>
        <w:t>9.4.</w:t>
      </w:r>
      <w:r>
        <w:rPr>
          <w:color w:val="000000"/>
          <w:spacing w:val="3"/>
          <w:sz w:val="28"/>
          <w:szCs w:val="28"/>
        </w:rPr>
        <w:t xml:space="preserve">Работодатель производит выплату пособия по временной </w:t>
      </w:r>
      <w:r>
        <w:rPr>
          <w:color w:val="000000"/>
          <w:spacing w:val="5"/>
          <w:sz w:val="28"/>
          <w:szCs w:val="28"/>
        </w:rPr>
        <w:t>нетрудоспособности за первые два дня нетрудоспособности ра</w:t>
      </w:r>
      <w:r>
        <w:rPr>
          <w:color w:val="000000"/>
          <w:spacing w:val="5"/>
          <w:sz w:val="28"/>
          <w:szCs w:val="28"/>
        </w:rPr>
        <w:softHyphen/>
      </w:r>
      <w:r>
        <w:rPr>
          <w:color w:val="000000"/>
          <w:spacing w:val="4"/>
          <w:sz w:val="28"/>
          <w:szCs w:val="28"/>
        </w:rPr>
        <w:t>ботника в связи с его заболеванием или травмой</w:t>
      </w:r>
      <w:r>
        <w:rPr>
          <w:color w:val="000000"/>
          <w:spacing w:val="5"/>
          <w:sz w:val="28"/>
          <w:szCs w:val="28"/>
        </w:rPr>
        <w:t xml:space="preserve"> за счет собственных средств, исходя из среднеме</w:t>
      </w:r>
      <w:r>
        <w:rPr>
          <w:color w:val="000000"/>
          <w:spacing w:val="5"/>
          <w:sz w:val="28"/>
          <w:szCs w:val="28"/>
        </w:rPr>
        <w:softHyphen/>
      </w:r>
      <w:r>
        <w:rPr>
          <w:color w:val="000000"/>
          <w:spacing w:val="4"/>
          <w:sz w:val="28"/>
          <w:szCs w:val="28"/>
        </w:rPr>
        <w:t xml:space="preserve">сячного заработка, </w:t>
      </w:r>
      <w:r>
        <w:rPr>
          <w:sz w:val="28"/>
          <w:szCs w:val="28"/>
        </w:rPr>
        <w:t xml:space="preserve">а за остальной период начиная с 3-го дня временной нетрудоспособности - за счет средств Фонда социального страхования РФ. </w:t>
      </w:r>
    </w:p>
    <w:p w:rsidR="007567E5" w:rsidRDefault="007567E5" w:rsidP="007567E5">
      <w:pPr>
        <w:autoSpaceDE w:val="0"/>
        <w:ind w:firstLine="540"/>
        <w:jc w:val="both"/>
        <w:rPr>
          <w:sz w:val="28"/>
          <w:szCs w:val="28"/>
        </w:rPr>
      </w:pPr>
      <w:r>
        <w:rPr>
          <w:sz w:val="28"/>
          <w:szCs w:val="28"/>
        </w:rPr>
        <w:t xml:space="preserve">Пособия исчисляются исходя из среднего заработка работника, рассчитанного за последние 12 календарных месяцев, предшествующих месяцу </w:t>
      </w:r>
      <w:r>
        <w:rPr>
          <w:sz w:val="28"/>
          <w:szCs w:val="28"/>
        </w:rPr>
        <w:lastRenderedPageBreak/>
        <w:t>наступления временной нетрудоспособности, отпуска по беременности и родам.</w:t>
      </w:r>
    </w:p>
    <w:p w:rsidR="007567E5" w:rsidRDefault="007567E5" w:rsidP="007567E5">
      <w:pPr>
        <w:widowControl w:val="0"/>
        <w:shd w:val="clear" w:color="auto" w:fill="FFFFFF"/>
        <w:tabs>
          <w:tab w:val="left" w:pos="698"/>
        </w:tabs>
        <w:autoSpaceDE w:val="0"/>
        <w:spacing w:before="14"/>
        <w:ind w:firstLine="540"/>
        <w:jc w:val="both"/>
        <w:rPr>
          <w:color w:val="000000"/>
          <w:spacing w:val="4"/>
          <w:sz w:val="28"/>
          <w:szCs w:val="28"/>
        </w:rPr>
      </w:pPr>
      <w:r>
        <w:rPr>
          <w:color w:val="000000"/>
          <w:spacing w:val="4"/>
          <w:sz w:val="28"/>
          <w:szCs w:val="28"/>
        </w:rPr>
        <w:t>9.5.Работодатель обеспечивает диспансеризацию работников, на время прохождения диспансеризации за работником сохраняется средний заработок.</w:t>
      </w:r>
    </w:p>
    <w:p w:rsidR="007567E5" w:rsidRDefault="007567E5" w:rsidP="007567E5">
      <w:pPr>
        <w:widowControl w:val="0"/>
        <w:shd w:val="clear" w:color="auto" w:fill="FFFFFF"/>
        <w:tabs>
          <w:tab w:val="left" w:pos="490"/>
          <w:tab w:val="left" w:leader="underscore" w:pos="2938"/>
        </w:tabs>
        <w:autoSpaceDE w:val="0"/>
        <w:ind w:firstLine="540"/>
        <w:jc w:val="both"/>
        <w:rPr>
          <w:color w:val="000000"/>
          <w:spacing w:val="4"/>
          <w:sz w:val="28"/>
          <w:szCs w:val="28"/>
        </w:rPr>
      </w:pPr>
      <w:r>
        <w:rPr>
          <w:color w:val="000000"/>
          <w:spacing w:val="1"/>
          <w:sz w:val="28"/>
          <w:szCs w:val="28"/>
        </w:rPr>
        <w:t>9</w:t>
      </w:r>
      <w:r w:rsidR="004F3499">
        <w:rPr>
          <w:color w:val="000000"/>
          <w:spacing w:val="1"/>
          <w:sz w:val="28"/>
          <w:szCs w:val="28"/>
        </w:rPr>
        <w:t>.6</w:t>
      </w:r>
      <w:r>
        <w:rPr>
          <w:color w:val="000000"/>
          <w:spacing w:val="1"/>
          <w:sz w:val="28"/>
          <w:szCs w:val="28"/>
        </w:rPr>
        <w:t>.Работники имеют право на получение отпуска без сохранения заработной платы, помимо случаев предусмотренных законодательством (ст. 128 ТК РФ)</w:t>
      </w:r>
      <w:r>
        <w:rPr>
          <w:i/>
          <w:color w:val="000000"/>
          <w:spacing w:val="4"/>
          <w:sz w:val="28"/>
          <w:szCs w:val="28"/>
        </w:rPr>
        <w:t>:</w:t>
      </w:r>
      <w:r>
        <w:rPr>
          <w:color w:val="000000"/>
          <w:spacing w:val="4"/>
          <w:sz w:val="28"/>
          <w:szCs w:val="28"/>
        </w:rPr>
        <w:t xml:space="preserve"> почётным донорам – до 3-х дней;</w:t>
      </w:r>
    </w:p>
    <w:p w:rsidR="007567E5" w:rsidRDefault="007567E5" w:rsidP="007567E5">
      <w:pPr>
        <w:widowControl w:val="0"/>
        <w:shd w:val="clear" w:color="auto" w:fill="FFFFFF"/>
        <w:tabs>
          <w:tab w:val="left" w:pos="490"/>
          <w:tab w:val="left" w:leader="underscore" w:pos="2938"/>
        </w:tabs>
        <w:autoSpaceDE w:val="0"/>
        <w:ind w:firstLine="540"/>
        <w:jc w:val="both"/>
        <w:rPr>
          <w:sz w:val="28"/>
          <w:szCs w:val="28"/>
        </w:rPr>
      </w:pPr>
      <w:r>
        <w:rPr>
          <w:sz w:val="28"/>
          <w:szCs w:val="28"/>
        </w:rPr>
        <w:t xml:space="preserve">-  членам </w:t>
      </w:r>
      <w:r w:rsidRPr="000D78A2">
        <w:rPr>
          <w:sz w:val="28"/>
          <w:szCs w:val="28"/>
        </w:rPr>
        <w:t>Комиссии по пенсионным вопросам</w:t>
      </w:r>
      <w:r>
        <w:rPr>
          <w:sz w:val="28"/>
          <w:szCs w:val="28"/>
        </w:rPr>
        <w:t xml:space="preserve"> – до 3-х дней;</w:t>
      </w:r>
    </w:p>
    <w:p w:rsidR="007567E5" w:rsidRDefault="007567E5" w:rsidP="007567E5">
      <w:pPr>
        <w:widowControl w:val="0"/>
        <w:shd w:val="clear" w:color="auto" w:fill="FFFFFF"/>
        <w:tabs>
          <w:tab w:val="left" w:pos="490"/>
          <w:tab w:val="left" w:leader="underscore" w:pos="2938"/>
        </w:tabs>
        <w:autoSpaceDE w:val="0"/>
        <w:ind w:firstLine="540"/>
        <w:jc w:val="both"/>
        <w:rPr>
          <w:color w:val="000000"/>
          <w:spacing w:val="4"/>
          <w:sz w:val="28"/>
          <w:szCs w:val="28"/>
        </w:rPr>
      </w:pPr>
      <w:r>
        <w:rPr>
          <w:sz w:val="28"/>
          <w:szCs w:val="28"/>
        </w:rPr>
        <w:t>-</w:t>
      </w:r>
      <w:r w:rsidRPr="00F133C5">
        <w:rPr>
          <w:color w:val="000000"/>
          <w:spacing w:val="10"/>
          <w:sz w:val="28"/>
          <w:szCs w:val="28"/>
        </w:rPr>
        <w:t xml:space="preserve"> </w:t>
      </w:r>
      <w:r>
        <w:rPr>
          <w:color w:val="000000"/>
          <w:spacing w:val="10"/>
          <w:sz w:val="28"/>
          <w:szCs w:val="28"/>
        </w:rPr>
        <w:t xml:space="preserve"> уполномоченным по охране </w:t>
      </w:r>
      <w:r>
        <w:rPr>
          <w:color w:val="000000"/>
          <w:spacing w:val="6"/>
          <w:sz w:val="28"/>
          <w:szCs w:val="28"/>
        </w:rPr>
        <w:t>труда  до 3-х дней.</w:t>
      </w:r>
    </w:p>
    <w:p w:rsidR="007567E5" w:rsidRDefault="007567E5" w:rsidP="007567E5">
      <w:pPr>
        <w:shd w:val="clear" w:color="auto" w:fill="FFFFFF"/>
        <w:tabs>
          <w:tab w:val="left" w:leader="underscore" w:pos="1678"/>
        </w:tabs>
        <w:spacing w:before="50"/>
        <w:ind w:right="58" w:firstLine="540"/>
        <w:jc w:val="both"/>
        <w:rPr>
          <w:color w:val="000000"/>
          <w:spacing w:val="4"/>
          <w:sz w:val="28"/>
          <w:szCs w:val="28"/>
        </w:rPr>
      </w:pPr>
      <w:r>
        <w:rPr>
          <w:color w:val="000000"/>
          <w:sz w:val="28"/>
          <w:szCs w:val="28"/>
        </w:rPr>
        <w:t>9</w:t>
      </w:r>
      <w:r w:rsidR="004F3499">
        <w:rPr>
          <w:color w:val="000000"/>
          <w:sz w:val="28"/>
          <w:szCs w:val="28"/>
        </w:rPr>
        <w:t>.7</w:t>
      </w:r>
      <w:r>
        <w:rPr>
          <w:color w:val="000000"/>
          <w:sz w:val="28"/>
          <w:szCs w:val="28"/>
        </w:rPr>
        <w:t>.</w:t>
      </w:r>
      <w:r>
        <w:rPr>
          <w:color w:val="000000"/>
          <w:spacing w:val="3"/>
          <w:sz w:val="28"/>
          <w:szCs w:val="28"/>
        </w:rPr>
        <w:t xml:space="preserve">Работодатель и Профком </w:t>
      </w:r>
      <w:r>
        <w:rPr>
          <w:color w:val="000000"/>
          <w:spacing w:val="7"/>
          <w:sz w:val="28"/>
          <w:szCs w:val="28"/>
        </w:rPr>
        <w:t xml:space="preserve">принимают на себя обязательства по организации </w:t>
      </w:r>
      <w:r>
        <w:rPr>
          <w:color w:val="000000"/>
          <w:spacing w:val="5"/>
          <w:sz w:val="28"/>
          <w:szCs w:val="28"/>
        </w:rPr>
        <w:t xml:space="preserve">культурно-массовой и физкультурно-оздоровительной работы с </w:t>
      </w:r>
      <w:r>
        <w:rPr>
          <w:color w:val="000000"/>
          <w:spacing w:val="4"/>
          <w:sz w:val="28"/>
          <w:szCs w:val="28"/>
        </w:rPr>
        <w:t>работниками учреждения и членами их семей. В этих целях Ра</w:t>
      </w:r>
      <w:r>
        <w:rPr>
          <w:color w:val="000000"/>
          <w:spacing w:val="4"/>
          <w:sz w:val="28"/>
          <w:szCs w:val="28"/>
        </w:rPr>
        <w:softHyphen/>
        <w:t>ботодатель передает в бесплатное пользование первичной проф</w:t>
      </w:r>
      <w:r>
        <w:rPr>
          <w:color w:val="000000"/>
          <w:spacing w:val="7"/>
          <w:sz w:val="28"/>
          <w:szCs w:val="28"/>
        </w:rPr>
        <w:t>союзной организации объекты согласно перечню</w:t>
      </w:r>
      <w:r>
        <w:rPr>
          <w:color w:val="000000"/>
          <w:spacing w:val="6"/>
          <w:sz w:val="28"/>
          <w:szCs w:val="28"/>
        </w:rPr>
        <w:t>. При этом хозяйственное содержание, ремонт, отопле</w:t>
      </w:r>
      <w:r>
        <w:rPr>
          <w:color w:val="000000"/>
          <w:spacing w:val="6"/>
          <w:sz w:val="28"/>
          <w:szCs w:val="28"/>
        </w:rPr>
        <w:softHyphen/>
      </w:r>
      <w:r>
        <w:rPr>
          <w:color w:val="000000"/>
          <w:spacing w:val="2"/>
          <w:sz w:val="28"/>
          <w:szCs w:val="28"/>
        </w:rPr>
        <w:t xml:space="preserve">ние, освещение, уборка, охрана, а также оборудование указанных </w:t>
      </w:r>
      <w:r>
        <w:rPr>
          <w:color w:val="000000"/>
          <w:spacing w:val="4"/>
          <w:sz w:val="28"/>
          <w:szCs w:val="28"/>
        </w:rPr>
        <w:t>объектов осуществляются за счёт Работодателя.</w:t>
      </w:r>
    </w:p>
    <w:p w:rsidR="007567E5" w:rsidRDefault="007567E5" w:rsidP="007567E5">
      <w:pPr>
        <w:jc w:val="both"/>
        <w:rPr>
          <w:sz w:val="28"/>
          <w:szCs w:val="28"/>
        </w:rPr>
      </w:pPr>
      <w:r>
        <w:rPr>
          <w:color w:val="000000"/>
          <w:spacing w:val="4"/>
          <w:sz w:val="28"/>
          <w:szCs w:val="28"/>
        </w:rPr>
        <w:t xml:space="preserve">          9</w:t>
      </w:r>
      <w:r w:rsidR="004F3499">
        <w:rPr>
          <w:color w:val="000000"/>
          <w:spacing w:val="4"/>
          <w:sz w:val="28"/>
          <w:szCs w:val="28"/>
        </w:rPr>
        <w:t>.8</w:t>
      </w:r>
      <w:r>
        <w:rPr>
          <w:color w:val="000000"/>
          <w:spacing w:val="4"/>
          <w:sz w:val="28"/>
          <w:szCs w:val="28"/>
        </w:rPr>
        <w:t>.</w:t>
      </w:r>
      <w:r w:rsidRPr="00030AED">
        <w:t xml:space="preserve"> </w:t>
      </w:r>
      <w:r w:rsidRPr="00030AED">
        <w:rPr>
          <w:sz w:val="28"/>
          <w:szCs w:val="28"/>
        </w:rPr>
        <w:t>Работодатель обязуется предоставлять возможность использования отпуска во время учебного года при необходимости лечения и наличии санаторно-курортной путевки</w:t>
      </w:r>
      <w:r>
        <w:rPr>
          <w:sz w:val="28"/>
          <w:szCs w:val="28"/>
        </w:rPr>
        <w:t>.</w:t>
      </w:r>
    </w:p>
    <w:p w:rsidR="007567E5" w:rsidRDefault="007567E5" w:rsidP="007567E5">
      <w:pPr>
        <w:jc w:val="both"/>
        <w:rPr>
          <w:sz w:val="28"/>
          <w:szCs w:val="28"/>
        </w:rPr>
      </w:pPr>
      <w:r>
        <w:rPr>
          <w:sz w:val="28"/>
          <w:szCs w:val="28"/>
        </w:rPr>
        <w:t xml:space="preserve">         9</w:t>
      </w:r>
      <w:r w:rsidR="004F3499">
        <w:rPr>
          <w:sz w:val="28"/>
          <w:szCs w:val="28"/>
        </w:rPr>
        <w:t>.9</w:t>
      </w:r>
      <w:r>
        <w:rPr>
          <w:sz w:val="28"/>
          <w:szCs w:val="28"/>
        </w:rPr>
        <w:t>. Работники имеют право на внеочередное  поступление  детей  в детские сады города Ессентуки.</w:t>
      </w:r>
    </w:p>
    <w:p w:rsidR="007567E5" w:rsidRPr="00257B61" w:rsidRDefault="007567E5" w:rsidP="007567E5">
      <w:pPr>
        <w:jc w:val="both"/>
        <w:rPr>
          <w:sz w:val="28"/>
          <w:szCs w:val="28"/>
        </w:rPr>
      </w:pPr>
      <w:r>
        <w:rPr>
          <w:sz w:val="28"/>
          <w:szCs w:val="28"/>
        </w:rPr>
        <w:t xml:space="preserve">          9</w:t>
      </w:r>
      <w:r w:rsidR="004F3499">
        <w:rPr>
          <w:sz w:val="28"/>
          <w:szCs w:val="28"/>
        </w:rPr>
        <w:t>.10</w:t>
      </w:r>
      <w:r>
        <w:rPr>
          <w:sz w:val="28"/>
          <w:szCs w:val="28"/>
        </w:rPr>
        <w:t xml:space="preserve">. </w:t>
      </w:r>
      <w:r w:rsidRPr="00257B61">
        <w:rPr>
          <w:sz w:val="28"/>
          <w:szCs w:val="28"/>
        </w:rPr>
        <w:t>Работникам установлена льгота в размере 50% оплаты за пребывание детей в МБДОУ  (Постановление главы г. Ессентуки от 06.12.2011 № 2638)</w:t>
      </w:r>
    </w:p>
    <w:p w:rsidR="007567E5" w:rsidRDefault="007567E5" w:rsidP="007567E5">
      <w:pPr>
        <w:shd w:val="clear" w:color="auto" w:fill="FFFFFF"/>
        <w:tabs>
          <w:tab w:val="left" w:leader="underscore" w:pos="1678"/>
        </w:tabs>
        <w:spacing w:before="50"/>
        <w:ind w:right="58" w:firstLine="540"/>
        <w:jc w:val="both"/>
        <w:rPr>
          <w:color w:val="000000"/>
          <w:spacing w:val="4"/>
          <w:sz w:val="28"/>
          <w:szCs w:val="28"/>
        </w:rPr>
      </w:pPr>
      <w:r w:rsidRPr="00257B61">
        <w:rPr>
          <w:spacing w:val="4"/>
          <w:sz w:val="28"/>
          <w:szCs w:val="28"/>
        </w:rPr>
        <w:t xml:space="preserve">   9</w:t>
      </w:r>
      <w:r w:rsidR="004F3499" w:rsidRPr="00257B61">
        <w:rPr>
          <w:spacing w:val="4"/>
          <w:sz w:val="28"/>
          <w:szCs w:val="28"/>
        </w:rPr>
        <w:t>.11</w:t>
      </w:r>
      <w:r w:rsidRPr="00257B61">
        <w:rPr>
          <w:spacing w:val="4"/>
          <w:sz w:val="28"/>
          <w:szCs w:val="28"/>
        </w:rPr>
        <w:t>. Члены Профсоюза имеют право на компенсацию за пребывание</w:t>
      </w:r>
      <w:r>
        <w:rPr>
          <w:color w:val="000000"/>
          <w:spacing w:val="4"/>
          <w:sz w:val="28"/>
          <w:szCs w:val="28"/>
        </w:rPr>
        <w:t xml:space="preserve"> детей в пришкольных лагерях города Ессентуки в размере 100%.</w:t>
      </w:r>
    </w:p>
    <w:p w:rsidR="007567E5" w:rsidRDefault="007567E5" w:rsidP="007567E5">
      <w:pPr>
        <w:shd w:val="clear" w:color="auto" w:fill="FFFFFF"/>
        <w:tabs>
          <w:tab w:val="left" w:leader="underscore" w:pos="1678"/>
        </w:tabs>
        <w:spacing w:before="50"/>
        <w:ind w:right="58" w:firstLine="540"/>
        <w:jc w:val="both"/>
        <w:rPr>
          <w:color w:val="000000"/>
          <w:spacing w:val="4"/>
          <w:sz w:val="28"/>
          <w:szCs w:val="28"/>
        </w:rPr>
      </w:pPr>
      <w:r>
        <w:rPr>
          <w:color w:val="000000"/>
          <w:spacing w:val="4"/>
          <w:sz w:val="28"/>
          <w:szCs w:val="28"/>
        </w:rPr>
        <w:t xml:space="preserve">   9</w:t>
      </w:r>
      <w:r w:rsidR="004F3499">
        <w:rPr>
          <w:color w:val="000000"/>
          <w:spacing w:val="4"/>
          <w:sz w:val="28"/>
          <w:szCs w:val="28"/>
        </w:rPr>
        <w:t>.12</w:t>
      </w:r>
      <w:r>
        <w:rPr>
          <w:color w:val="000000"/>
          <w:spacing w:val="4"/>
          <w:sz w:val="28"/>
          <w:szCs w:val="28"/>
        </w:rPr>
        <w:t>. Работодатель производит выплату за стаж непрерывной работы в МБДОУ рабочим и служащим (кроме педагогов и административно- управленческого аппарата) в пределах утвержденного фонда оплаты труда на стимулирующие выплаты:</w:t>
      </w:r>
    </w:p>
    <w:p w:rsidR="007567E5" w:rsidRDefault="007567E5" w:rsidP="007567E5">
      <w:pPr>
        <w:shd w:val="clear" w:color="auto" w:fill="FFFFFF"/>
        <w:tabs>
          <w:tab w:val="left" w:leader="underscore" w:pos="1678"/>
        </w:tabs>
        <w:spacing w:before="50"/>
        <w:ind w:right="58" w:firstLine="540"/>
        <w:jc w:val="both"/>
        <w:rPr>
          <w:color w:val="000000"/>
          <w:spacing w:val="4"/>
          <w:sz w:val="28"/>
          <w:szCs w:val="28"/>
        </w:rPr>
      </w:pPr>
      <w:r>
        <w:rPr>
          <w:color w:val="000000"/>
          <w:spacing w:val="4"/>
          <w:sz w:val="28"/>
          <w:szCs w:val="28"/>
        </w:rPr>
        <w:t>- при выслуге  от 1 до 3 лет – 5%;</w:t>
      </w:r>
    </w:p>
    <w:p w:rsidR="007567E5" w:rsidRDefault="007567E5" w:rsidP="007567E5">
      <w:pPr>
        <w:shd w:val="clear" w:color="auto" w:fill="FFFFFF"/>
        <w:tabs>
          <w:tab w:val="left" w:leader="underscore" w:pos="1678"/>
        </w:tabs>
        <w:spacing w:before="50"/>
        <w:ind w:right="58" w:firstLine="540"/>
        <w:jc w:val="both"/>
        <w:rPr>
          <w:color w:val="000000"/>
          <w:spacing w:val="4"/>
          <w:sz w:val="28"/>
          <w:szCs w:val="28"/>
        </w:rPr>
      </w:pPr>
      <w:r>
        <w:rPr>
          <w:color w:val="000000"/>
          <w:spacing w:val="4"/>
          <w:sz w:val="28"/>
          <w:szCs w:val="28"/>
        </w:rPr>
        <w:t>- при выслуге от 3 до 5 лет – 10%;</w:t>
      </w:r>
    </w:p>
    <w:p w:rsidR="007567E5" w:rsidRDefault="007567E5" w:rsidP="007567E5">
      <w:pPr>
        <w:shd w:val="clear" w:color="auto" w:fill="FFFFFF"/>
        <w:tabs>
          <w:tab w:val="left" w:leader="underscore" w:pos="1678"/>
        </w:tabs>
        <w:spacing w:before="50"/>
        <w:ind w:right="58" w:firstLine="540"/>
        <w:jc w:val="both"/>
        <w:rPr>
          <w:color w:val="000000"/>
          <w:spacing w:val="4"/>
          <w:sz w:val="28"/>
          <w:szCs w:val="28"/>
        </w:rPr>
      </w:pPr>
      <w:r>
        <w:rPr>
          <w:color w:val="000000"/>
          <w:spacing w:val="4"/>
          <w:sz w:val="28"/>
          <w:szCs w:val="28"/>
        </w:rPr>
        <w:t>- при выслуге свыше 5 лет – 15%.</w:t>
      </w:r>
    </w:p>
    <w:p w:rsidR="007567E5" w:rsidRDefault="007567E5" w:rsidP="007567E5">
      <w:pPr>
        <w:shd w:val="clear" w:color="auto" w:fill="FFFFFF"/>
        <w:tabs>
          <w:tab w:val="left" w:leader="underscore" w:pos="1678"/>
        </w:tabs>
        <w:spacing w:before="50"/>
        <w:ind w:right="58" w:firstLine="540"/>
        <w:jc w:val="both"/>
        <w:rPr>
          <w:color w:val="000000"/>
          <w:spacing w:val="4"/>
          <w:sz w:val="28"/>
          <w:szCs w:val="28"/>
        </w:rPr>
      </w:pPr>
      <w:r>
        <w:rPr>
          <w:color w:val="000000"/>
          <w:spacing w:val="4"/>
          <w:sz w:val="28"/>
          <w:szCs w:val="28"/>
        </w:rPr>
        <w:t xml:space="preserve">   9</w:t>
      </w:r>
      <w:r w:rsidR="004F3499">
        <w:rPr>
          <w:color w:val="000000"/>
          <w:spacing w:val="4"/>
          <w:sz w:val="28"/>
          <w:szCs w:val="28"/>
        </w:rPr>
        <w:t>.13</w:t>
      </w:r>
      <w:r>
        <w:rPr>
          <w:color w:val="000000"/>
          <w:spacing w:val="4"/>
          <w:sz w:val="28"/>
          <w:szCs w:val="28"/>
        </w:rPr>
        <w:t>. Работникам МБДОУ выплачивается единовременное материальное вознаграждение при выходе на пенсию в размере не менее месячной заработной платы в пределах средств, выделенных на оплату труда.</w:t>
      </w:r>
    </w:p>
    <w:p w:rsidR="007567E5" w:rsidRDefault="007567E5" w:rsidP="007567E5">
      <w:pPr>
        <w:shd w:val="clear" w:color="auto" w:fill="FFFFFF"/>
        <w:tabs>
          <w:tab w:val="left" w:leader="underscore" w:pos="1678"/>
        </w:tabs>
        <w:spacing w:before="50"/>
        <w:ind w:right="58" w:firstLine="540"/>
        <w:jc w:val="both"/>
        <w:rPr>
          <w:color w:val="000000"/>
          <w:spacing w:val="4"/>
          <w:sz w:val="28"/>
          <w:szCs w:val="28"/>
        </w:rPr>
      </w:pPr>
      <w:r>
        <w:rPr>
          <w:color w:val="000000"/>
          <w:spacing w:val="4"/>
          <w:sz w:val="28"/>
          <w:szCs w:val="28"/>
        </w:rPr>
        <w:t xml:space="preserve">  9</w:t>
      </w:r>
      <w:r w:rsidR="004F3499">
        <w:rPr>
          <w:color w:val="000000"/>
          <w:spacing w:val="4"/>
          <w:sz w:val="28"/>
          <w:szCs w:val="28"/>
        </w:rPr>
        <w:t>.14</w:t>
      </w:r>
      <w:r>
        <w:rPr>
          <w:color w:val="000000"/>
          <w:spacing w:val="4"/>
          <w:sz w:val="28"/>
          <w:szCs w:val="28"/>
        </w:rPr>
        <w:t xml:space="preserve">. На время забастовки за участвующими в ней работниками сохраняется место работы,  должность, выплачивается компенсация в размере средней заработной платы. </w:t>
      </w:r>
    </w:p>
    <w:p w:rsidR="007567E5" w:rsidRDefault="007567E5" w:rsidP="007567E5">
      <w:pPr>
        <w:shd w:val="clear" w:color="auto" w:fill="FFFFFF"/>
        <w:tabs>
          <w:tab w:val="left" w:leader="underscore" w:pos="1678"/>
        </w:tabs>
        <w:spacing w:before="50"/>
        <w:ind w:right="58" w:firstLine="540"/>
        <w:jc w:val="both"/>
        <w:rPr>
          <w:color w:val="000000"/>
          <w:spacing w:val="4"/>
          <w:sz w:val="28"/>
          <w:szCs w:val="28"/>
        </w:rPr>
      </w:pPr>
    </w:p>
    <w:p w:rsidR="00CB629F" w:rsidRDefault="00CB629F" w:rsidP="007567E5">
      <w:pPr>
        <w:shd w:val="clear" w:color="auto" w:fill="FFFFFF"/>
        <w:tabs>
          <w:tab w:val="left" w:leader="underscore" w:pos="1678"/>
        </w:tabs>
        <w:spacing w:before="50"/>
        <w:ind w:right="58" w:firstLine="540"/>
        <w:jc w:val="both"/>
        <w:rPr>
          <w:color w:val="000000"/>
          <w:spacing w:val="4"/>
          <w:sz w:val="28"/>
          <w:szCs w:val="28"/>
        </w:rPr>
      </w:pPr>
    </w:p>
    <w:p w:rsidR="00600EE7" w:rsidRDefault="00600EE7" w:rsidP="00600EE7">
      <w:pPr>
        <w:pStyle w:val="af2"/>
        <w:ind w:firstLine="900"/>
        <w:jc w:val="center"/>
        <w:rPr>
          <w:b/>
          <w:bCs/>
          <w:sz w:val="28"/>
          <w:szCs w:val="28"/>
          <w:u w:val="single"/>
        </w:rPr>
      </w:pPr>
      <w:r w:rsidRPr="00A63766">
        <w:rPr>
          <w:b/>
          <w:bCs/>
          <w:sz w:val="28"/>
          <w:szCs w:val="28"/>
        </w:rPr>
        <w:lastRenderedPageBreak/>
        <w:t xml:space="preserve">Х. </w:t>
      </w:r>
      <w:r w:rsidRPr="00F701DC">
        <w:rPr>
          <w:b/>
          <w:bCs/>
          <w:sz w:val="28"/>
          <w:szCs w:val="28"/>
          <w:u w:val="single"/>
        </w:rPr>
        <w:t xml:space="preserve">ПРАВА И </w:t>
      </w:r>
      <w:r w:rsidRPr="00073DD9">
        <w:rPr>
          <w:b/>
          <w:bCs/>
          <w:sz w:val="28"/>
          <w:szCs w:val="28"/>
          <w:u w:val="single"/>
        </w:rPr>
        <w:t>Г</w:t>
      </w:r>
      <w:r>
        <w:rPr>
          <w:b/>
          <w:bCs/>
          <w:sz w:val="28"/>
          <w:szCs w:val="28"/>
          <w:u w:val="single"/>
        </w:rPr>
        <w:t>АРАНТИИ ДЕЯТЕЛЬНОСТИ</w:t>
      </w:r>
    </w:p>
    <w:p w:rsidR="00385D72" w:rsidRDefault="00600EE7" w:rsidP="00CB629F">
      <w:pPr>
        <w:pStyle w:val="af2"/>
        <w:ind w:firstLine="900"/>
        <w:jc w:val="center"/>
        <w:rPr>
          <w:b/>
          <w:bCs/>
          <w:sz w:val="28"/>
          <w:szCs w:val="28"/>
          <w:u w:val="single"/>
        </w:rPr>
      </w:pPr>
      <w:r w:rsidRPr="00073DD9">
        <w:rPr>
          <w:b/>
          <w:bCs/>
          <w:sz w:val="28"/>
          <w:szCs w:val="28"/>
          <w:u w:val="single"/>
        </w:rPr>
        <w:t>ПРОФСОЮЗНЫХ ОРГАНОВ</w:t>
      </w:r>
    </w:p>
    <w:p w:rsidR="00385D72" w:rsidRDefault="00385D72" w:rsidP="00385D72">
      <w:pPr>
        <w:shd w:val="clear" w:color="auto" w:fill="FFFFFF"/>
        <w:tabs>
          <w:tab w:val="left" w:pos="749"/>
        </w:tabs>
        <w:spacing w:before="158"/>
        <w:ind w:firstLine="540"/>
        <w:jc w:val="both"/>
        <w:rPr>
          <w:color w:val="000000"/>
          <w:spacing w:val="9"/>
          <w:sz w:val="28"/>
          <w:szCs w:val="28"/>
        </w:rPr>
      </w:pPr>
      <w:r>
        <w:rPr>
          <w:color w:val="000000"/>
          <w:spacing w:val="-10"/>
          <w:sz w:val="28"/>
          <w:szCs w:val="28"/>
        </w:rPr>
        <w:t>10.1.</w:t>
      </w:r>
      <w:r>
        <w:rPr>
          <w:color w:val="000000"/>
          <w:spacing w:val="2"/>
          <w:sz w:val="28"/>
          <w:szCs w:val="28"/>
        </w:rPr>
        <w:t>Работодатель и Профком строят свои взаи</w:t>
      </w:r>
      <w:r>
        <w:rPr>
          <w:color w:val="000000"/>
          <w:spacing w:val="2"/>
          <w:sz w:val="28"/>
          <w:szCs w:val="28"/>
        </w:rPr>
        <w:softHyphen/>
      </w:r>
      <w:r>
        <w:rPr>
          <w:color w:val="000000"/>
          <w:spacing w:val="1"/>
          <w:sz w:val="28"/>
          <w:szCs w:val="28"/>
        </w:rPr>
        <w:t>моотношения на принципах социального партнерства, сотрудничес</w:t>
      </w:r>
      <w:r>
        <w:rPr>
          <w:color w:val="000000"/>
          <w:spacing w:val="1"/>
          <w:sz w:val="28"/>
          <w:szCs w:val="28"/>
        </w:rPr>
        <w:softHyphen/>
        <w:t xml:space="preserve">тва, уважения взаимных интересов, в соответствии с Конституцией </w:t>
      </w:r>
      <w:r>
        <w:rPr>
          <w:color w:val="000000"/>
          <w:spacing w:val="11"/>
          <w:sz w:val="28"/>
          <w:szCs w:val="28"/>
        </w:rPr>
        <w:t>Российской Федерации, Федеральным законом «О профессио</w:t>
      </w:r>
      <w:r>
        <w:rPr>
          <w:color w:val="000000"/>
          <w:spacing w:val="11"/>
          <w:sz w:val="28"/>
          <w:szCs w:val="28"/>
        </w:rPr>
        <w:softHyphen/>
      </w:r>
      <w:r>
        <w:rPr>
          <w:color w:val="000000"/>
          <w:spacing w:val="5"/>
          <w:sz w:val="28"/>
          <w:szCs w:val="28"/>
        </w:rPr>
        <w:t xml:space="preserve">нальных союзах, их правах и гарантиях деятельности», Трудовым </w:t>
      </w:r>
      <w:r>
        <w:rPr>
          <w:color w:val="000000"/>
          <w:spacing w:val="9"/>
          <w:sz w:val="28"/>
          <w:szCs w:val="28"/>
        </w:rPr>
        <w:t>кодексом РФ и другими законодательными актами.</w:t>
      </w:r>
    </w:p>
    <w:p w:rsidR="00385D72" w:rsidRDefault="00385D72" w:rsidP="00385D72">
      <w:pPr>
        <w:shd w:val="clear" w:color="auto" w:fill="FFFFFF"/>
        <w:tabs>
          <w:tab w:val="left" w:pos="821"/>
        </w:tabs>
        <w:ind w:firstLine="540"/>
        <w:jc w:val="both"/>
        <w:rPr>
          <w:color w:val="000000"/>
          <w:spacing w:val="6"/>
          <w:sz w:val="28"/>
          <w:szCs w:val="28"/>
        </w:rPr>
      </w:pPr>
      <w:r>
        <w:rPr>
          <w:color w:val="000000"/>
          <w:spacing w:val="-4"/>
          <w:sz w:val="28"/>
          <w:szCs w:val="28"/>
        </w:rPr>
        <w:t>10.2.</w:t>
      </w:r>
      <w:r>
        <w:rPr>
          <w:color w:val="000000"/>
          <w:spacing w:val="9"/>
          <w:sz w:val="28"/>
          <w:szCs w:val="28"/>
        </w:rPr>
        <w:t xml:space="preserve">Работодатель признает Профком </w:t>
      </w:r>
      <w:r>
        <w:rPr>
          <w:color w:val="000000"/>
          <w:spacing w:val="8"/>
          <w:sz w:val="28"/>
          <w:szCs w:val="28"/>
        </w:rPr>
        <w:t xml:space="preserve"> полномочным представителем членов профсоюза, а также работников, не являющихся членами профсоюза, но уполномочивших Профком представлять их интересы, по воп</w:t>
      </w:r>
      <w:r>
        <w:rPr>
          <w:color w:val="000000"/>
          <w:spacing w:val="8"/>
          <w:sz w:val="28"/>
          <w:szCs w:val="28"/>
        </w:rPr>
        <w:softHyphen/>
      </w:r>
      <w:r>
        <w:rPr>
          <w:color w:val="000000"/>
          <w:spacing w:val="4"/>
          <w:sz w:val="28"/>
          <w:szCs w:val="28"/>
        </w:rPr>
        <w:t xml:space="preserve">росам </w:t>
      </w:r>
      <w:r>
        <w:rPr>
          <w:color w:val="000000"/>
          <w:spacing w:val="9"/>
          <w:sz w:val="28"/>
          <w:szCs w:val="28"/>
        </w:rPr>
        <w:t xml:space="preserve"> защиты социально-трудовых прав и интересов работников</w:t>
      </w:r>
      <w:r>
        <w:rPr>
          <w:color w:val="000000"/>
          <w:spacing w:val="8"/>
          <w:sz w:val="28"/>
          <w:szCs w:val="28"/>
        </w:rPr>
        <w:t xml:space="preserve">; </w:t>
      </w:r>
      <w:r>
        <w:rPr>
          <w:color w:val="000000"/>
          <w:spacing w:val="6"/>
          <w:sz w:val="28"/>
          <w:szCs w:val="28"/>
        </w:rPr>
        <w:t xml:space="preserve">содействия их занятости; </w:t>
      </w:r>
      <w:r>
        <w:rPr>
          <w:color w:val="000000"/>
          <w:spacing w:val="7"/>
          <w:sz w:val="28"/>
          <w:szCs w:val="28"/>
        </w:rPr>
        <w:t xml:space="preserve"> ведения коллективных переговоров, заключения коллектив</w:t>
      </w:r>
      <w:r>
        <w:rPr>
          <w:color w:val="000000"/>
          <w:spacing w:val="7"/>
          <w:sz w:val="28"/>
          <w:szCs w:val="28"/>
        </w:rPr>
        <w:softHyphen/>
      </w:r>
      <w:r>
        <w:rPr>
          <w:color w:val="000000"/>
          <w:spacing w:val="9"/>
          <w:sz w:val="28"/>
          <w:szCs w:val="28"/>
        </w:rPr>
        <w:t xml:space="preserve">ного договора и контроля за его выполнением; </w:t>
      </w:r>
      <w:r>
        <w:rPr>
          <w:color w:val="000000"/>
          <w:spacing w:val="7"/>
          <w:sz w:val="28"/>
          <w:szCs w:val="28"/>
        </w:rPr>
        <w:t xml:space="preserve">соблюдения законодательства о труде; участия в урегулировании индивидуальных и коллективных </w:t>
      </w:r>
      <w:r>
        <w:rPr>
          <w:color w:val="000000"/>
          <w:spacing w:val="6"/>
          <w:sz w:val="28"/>
          <w:szCs w:val="28"/>
        </w:rPr>
        <w:t>трудовых споров.</w:t>
      </w:r>
    </w:p>
    <w:p w:rsidR="00385D72" w:rsidRDefault="00385D72" w:rsidP="00385D72">
      <w:pPr>
        <w:shd w:val="clear" w:color="auto" w:fill="FFFFFF"/>
        <w:ind w:firstLine="540"/>
        <w:jc w:val="both"/>
        <w:rPr>
          <w:color w:val="000000"/>
          <w:spacing w:val="4"/>
          <w:sz w:val="28"/>
          <w:szCs w:val="28"/>
        </w:rPr>
      </w:pPr>
      <w:r>
        <w:rPr>
          <w:color w:val="000000"/>
          <w:spacing w:val="4"/>
          <w:sz w:val="28"/>
          <w:szCs w:val="28"/>
        </w:rPr>
        <w:t xml:space="preserve">Профком представляет и защищает права и интересы членов профсоюза по вопросам индивидуальных </w:t>
      </w:r>
      <w:r>
        <w:rPr>
          <w:color w:val="000000"/>
          <w:spacing w:val="3"/>
          <w:sz w:val="28"/>
          <w:szCs w:val="28"/>
        </w:rPr>
        <w:t>трудовых и связанных с трудом отношений, а в области коллектив</w:t>
      </w:r>
      <w:r>
        <w:rPr>
          <w:color w:val="000000"/>
          <w:spacing w:val="3"/>
          <w:sz w:val="28"/>
          <w:szCs w:val="28"/>
        </w:rPr>
        <w:softHyphen/>
      </w:r>
      <w:r>
        <w:rPr>
          <w:color w:val="000000"/>
          <w:spacing w:val="5"/>
          <w:sz w:val="28"/>
          <w:szCs w:val="28"/>
        </w:rPr>
        <w:t xml:space="preserve">ных прав и интересов — указанные права и интересы работников </w:t>
      </w:r>
      <w:r>
        <w:rPr>
          <w:color w:val="000000"/>
          <w:spacing w:val="2"/>
          <w:sz w:val="28"/>
          <w:szCs w:val="28"/>
        </w:rPr>
        <w:t>независимо от членства в профсоюзе в соответствии с полномочия</w:t>
      </w:r>
      <w:r>
        <w:rPr>
          <w:color w:val="000000"/>
          <w:spacing w:val="2"/>
          <w:sz w:val="28"/>
          <w:szCs w:val="28"/>
        </w:rPr>
        <w:softHyphen/>
        <w:t>ми</w:t>
      </w:r>
      <w:r>
        <w:rPr>
          <w:color w:val="000000"/>
          <w:spacing w:val="4"/>
          <w:sz w:val="28"/>
          <w:szCs w:val="28"/>
        </w:rPr>
        <w:t>.</w:t>
      </w:r>
    </w:p>
    <w:p w:rsidR="00385D72" w:rsidRPr="00B07B42" w:rsidRDefault="00385D72" w:rsidP="00385D72">
      <w:pPr>
        <w:widowControl w:val="0"/>
        <w:shd w:val="clear" w:color="auto" w:fill="FFFFFF"/>
        <w:tabs>
          <w:tab w:val="left" w:pos="821"/>
        </w:tabs>
        <w:autoSpaceDE w:val="0"/>
        <w:ind w:firstLine="540"/>
        <w:jc w:val="both"/>
        <w:rPr>
          <w:i/>
          <w:spacing w:val="8"/>
          <w:sz w:val="28"/>
          <w:szCs w:val="28"/>
        </w:rPr>
      </w:pPr>
      <w:r>
        <w:rPr>
          <w:color w:val="000000"/>
          <w:spacing w:val="8"/>
          <w:sz w:val="28"/>
          <w:szCs w:val="28"/>
        </w:rPr>
        <w:t xml:space="preserve">10.3.Работодатель </w:t>
      </w:r>
      <w:r>
        <w:rPr>
          <w:color w:val="000000"/>
          <w:spacing w:val="7"/>
          <w:sz w:val="28"/>
          <w:szCs w:val="28"/>
        </w:rPr>
        <w:t xml:space="preserve">оказывает содействие Профкому </w:t>
      </w:r>
      <w:r w:rsidRPr="00B07B42">
        <w:rPr>
          <w:spacing w:val="7"/>
          <w:sz w:val="28"/>
          <w:szCs w:val="28"/>
        </w:rPr>
        <w:t xml:space="preserve">в его </w:t>
      </w:r>
      <w:r>
        <w:rPr>
          <w:spacing w:val="7"/>
          <w:sz w:val="28"/>
          <w:szCs w:val="28"/>
        </w:rPr>
        <w:t xml:space="preserve">уставной </w:t>
      </w:r>
      <w:r w:rsidRPr="00B07B42">
        <w:rPr>
          <w:spacing w:val="7"/>
          <w:sz w:val="28"/>
          <w:szCs w:val="28"/>
        </w:rPr>
        <w:t>деятель</w:t>
      </w:r>
      <w:r w:rsidRPr="00B07B42">
        <w:rPr>
          <w:spacing w:val="7"/>
          <w:sz w:val="28"/>
          <w:szCs w:val="28"/>
        </w:rPr>
        <w:softHyphen/>
      </w:r>
      <w:r w:rsidRPr="00B07B42">
        <w:rPr>
          <w:spacing w:val="8"/>
          <w:sz w:val="28"/>
          <w:szCs w:val="28"/>
        </w:rPr>
        <w:t>ности (ст. 377 ТК РФ).</w:t>
      </w:r>
      <w:r w:rsidRPr="00B07B42">
        <w:rPr>
          <w:i/>
          <w:spacing w:val="8"/>
          <w:sz w:val="28"/>
          <w:szCs w:val="28"/>
        </w:rPr>
        <w:t xml:space="preserve"> </w:t>
      </w:r>
    </w:p>
    <w:p w:rsidR="00385D72" w:rsidRDefault="00385D72" w:rsidP="00385D72">
      <w:pPr>
        <w:widowControl w:val="0"/>
        <w:shd w:val="clear" w:color="auto" w:fill="FFFFFF"/>
        <w:tabs>
          <w:tab w:val="left" w:pos="821"/>
        </w:tabs>
        <w:autoSpaceDE w:val="0"/>
        <w:ind w:firstLine="540"/>
        <w:jc w:val="both"/>
        <w:rPr>
          <w:color w:val="000000"/>
          <w:spacing w:val="8"/>
          <w:sz w:val="28"/>
          <w:szCs w:val="28"/>
        </w:rPr>
      </w:pPr>
      <w:r>
        <w:rPr>
          <w:color w:val="000000"/>
          <w:spacing w:val="10"/>
          <w:sz w:val="28"/>
          <w:szCs w:val="28"/>
        </w:rPr>
        <w:t xml:space="preserve">10.4.В целях создания условий для деятельности </w:t>
      </w:r>
      <w:r>
        <w:rPr>
          <w:color w:val="000000"/>
          <w:spacing w:val="4"/>
          <w:sz w:val="28"/>
          <w:szCs w:val="28"/>
        </w:rPr>
        <w:t>Проф</w:t>
      </w:r>
      <w:r>
        <w:rPr>
          <w:color w:val="000000"/>
          <w:spacing w:val="7"/>
          <w:sz w:val="28"/>
          <w:szCs w:val="28"/>
        </w:rPr>
        <w:t>кома в соответствии с Трудовым кодексом, Федеральным законом РФ «О профессиональных союзах, их правах и гаранти</w:t>
      </w:r>
      <w:r>
        <w:rPr>
          <w:color w:val="000000"/>
          <w:spacing w:val="7"/>
          <w:sz w:val="28"/>
          <w:szCs w:val="28"/>
        </w:rPr>
        <w:softHyphen/>
      </w:r>
      <w:r>
        <w:rPr>
          <w:color w:val="000000"/>
          <w:spacing w:val="8"/>
          <w:sz w:val="28"/>
          <w:szCs w:val="28"/>
        </w:rPr>
        <w:t>ях деятельности», другими федеральными законами, настоящим коллективным договором Работодатель обязуется:</w:t>
      </w:r>
    </w:p>
    <w:p w:rsidR="00385D72" w:rsidRDefault="00385D72" w:rsidP="00385D72">
      <w:pPr>
        <w:widowControl w:val="0"/>
        <w:shd w:val="clear" w:color="auto" w:fill="FFFFFF"/>
        <w:tabs>
          <w:tab w:val="left" w:pos="965"/>
        </w:tabs>
        <w:autoSpaceDE w:val="0"/>
        <w:ind w:firstLine="540"/>
        <w:jc w:val="both"/>
        <w:rPr>
          <w:i/>
          <w:color w:val="000000"/>
          <w:spacing w:val="5"/>
          <w:sz w:val="28"/>
          <w:szCs w:val="28"/>
        </w:rPr>
      </w:pPr>
      <w:r>
        <w:rPr>
          <w:color w:val="000000"/>
          <w:spacing w:val="5"/>
          <w:sz w:val="28"/>
          <w:szCs w:val="28"/>
        </w:rPr>
        <w:t>- соблюдать права профсоюза, установленные настоящим коллективным договором и действующим законода</w:t>
      </w:r>
      <w:r>
        <w:rPr>
          <w:color w:val="000000"/>
          <w:spacing w:val="5"/>
          <w:sz w:val="28"/>
          <w:szCs w:val="28"/>
        </w:rPr>
        <w:softHyphen/>
        <w:t xml:space="preserve">тельством  </w:t>
      </w:r>
      <w:r w:rsidRPr="00B07B42">
        <w:rPr>
          <w:color w:val="000000"/>
          <w:spacing w:val="5"/>
          <w:sz w:val="28"/>
          <w:szCs w:val="28"/>
        </w:rPr>
        <w:t>(гл. 58 ТК РФ).</w:t>
      </w:r>
    </w:p>
    <w:p w:rsidR="00385D72" w:rsidRPr="00B07B42" w:rsidRDefault="00385D72" w:rsidP="00385D72">
      <w:pPr>
        <w:shd w:val="clear" w:color="auto" w:fill="FFFFFF"/>
        <w:spacing w:before="7"/>
        <w:ind w:right="7" w:firstLine="540"/>
        <w:jc w:val="both"/>
        <w:rPr>
          <w:color w:val="000000"/>
          <w:spacing w:val="7"/>
          <w:sz w:val="28"/>
          <w:szCs w:val="28"/>
        </w:rPr>
      </w:pPr>
      <w:r>
        <w:rPr>
          <w:color w:val="000000"/>
          <w:spacing w:val="4"/>
          <w:sz w:val="28"/>
          <w:szCs w:val="28"/>
        </w:rPr>
        <w:t>- не препятствовать представителям профсоюза посещать рабочие места, на которых работают члены профсоюза, для реали</w:t>
      </w:r>
      <w:r>
        <w:rPr>
          <w:color w:val="000000"/>
          <w:spacing w:val="6"/>
          <w:sz w:val="28"/>
          <w:szCs w:val="28"/>
        </w:rPr>
        <w:t xml:space="preserve">зации уставных задач и предоставленных законодательством прав </w:t>
      </w:r>
      <w:r w:rsidRPr="00B07B42">
        <w:rPr>
          <w:color w:val="000000"/>
          <w:spacing w:val="7"/>
          <w:sz w:val="28"/>
          <w:szCs w:val="28"/>
        </w:rPr>
        <w:t>(ст. 370 ТК РФ);</w:t>
      </w:r>
    </w:p>
    <w:p w:rsidR="00385D72" w:rsidRDefault="00385D72" w:rsidP="00385D72">
      <w:pPr>
        <w:pStyle w:val="a7"/>
        <w:ind w:firstLine="709"/>
        <w:jc w:val="both"/>
        <w:rPr>
          <w:rFonts w:ascii="Times New Roman" w:eastAsia="MS Mincho" w:hAnsi="Times New Roman"/>
          <w:sz w:val="28"/>
        </w:rPr>
      </w:pPr>
      <w:r>
        <w:rPr>
          <w:rFonts w:ascii="Times New Roman" w:eastAsia="MS Mincho" w:hAnsi="Times New Roman"/>
          <w:sz w:val="28"/>
        </w:rPr>
        <w:t>- предоставлять профсоюзным органам по их запросам информацию по вопросам охраны труда, заработной платы, условий проживания работников и другим социально-экономическим вопросам.</w:t>
      </w:r>
    </w:p>
    <w:p w:rsidR="00385D72" w:rsidRPr="00BD6512" w:rsidRDefault="00385D72" w:rsidP="00385D72">
      <w:pPr>
        <w:widowControl w:val="0"/>
        <w:shd w:val="clear" w:color="auto" w:fill="FFFFFF"/>
        <w:tabs>
          <w:tab w:val="left" w:pos="950"/>
        </w:tabs>
        <w:autoSpaceDE w:val="0"/>
        <w:spacing w:before="7"/>
        <w:jc w:val="both"/>
        <w:rPr>
          <w:color w:val="000000"/>
          <w:spacing w:val="7"/>
          <w:sz w:val="28"/>
          <w:szCs w:val="28"/>
        </w:rPr>
      </w:pPr>
      <w:r>
        <w:rPr>
          <w:i/>
          <w:color w:val="000000"/>
          <w:spacing w:val="7"/>
          <w:sz w:val="28"/>
          <w:szCs w:val="28"/>
        </w:rPr>
        <w:t xml:space="preserve">       </w:t>
      </w:r>
      <w:r>
        <w:rPr>
          <w:color w:val="000000"/>
          <w:spacing w:val="8"/>
          <w:sz w:val="28"/>
          <w:szCs w:val="28"/>
        </w:rPr>
        <w:t xml:space="preserve">10.5.Работодатель безвозмездно предоставляет Профкому </w:t>
      </w:r>
      <w:r>
        <w:rPr>
          <w:color w:val="000000"/>
          <w:spacing w:val="6"/>
          <w:sz w:val="28"/>
          <w:szCs w:val="28"/>
        </w:rPr>
        <w:t>помещение «</w:t>
      </w:r>
      <w:r w:rsidRPr="00926710">
        <w:rPr>
          <w:spacing w:val="6"/>
          <w:sz w:val="28"/>
          <w:szCs w:val="28"/>
        </w:rPr>
        <w:t>музыкальный зал</w:t>
      </w:r>
      <w:r>
        <w:rPr>
          <w:color w:val="000000"/>
          <w:spacing w:val="6"/>
          <w:sz w:val="28"/>
          <w:szCs w:val="28"/>
        </w:rPr>
        <w:t>» или «</w:t>
      </w:r>
      <w:r w:rsidRPr="00926710">
        <w:rPr>
          <w:spacing w:val="6"/>
          <w:sz w:val="28"/>
          <w:szCs w:val="28"/>
        </w:rPr>
        <w:t>методический кабинет»</w:t>
      </w:r>
      <w:r>
        <w:rPr>
          <w:color w:val="000000"/>
          <w:spacing w:val="6"/>
          <w:sz w:val="28"/>
          <w:szCs w:val="28"/>
        </w:rPr>
        <w:t xml:space="preserve">  для проведения заседаний, собраний</w:t>
      </w:r>
      <w:r>
        <w:rPr>
          <w:color w:val="000000"/>
          <w:spacing w:val="7"/>
          <w:sz w:val="28"/>
          <w:szCs w:val="28"/>
        </w:rPr>
        <w:t xml:space="preserve">. </w:t>
      </w:r>
      <w:r>
        <w:rPr>
          <w:color w:val="000000"/>
          <w:spacing w:val="10"/>
          <w:sz w:val="28"/>
          <w:szCs w:val="28"/>
        </w:rPr>
        <w:t xml:space="preserve">При этом хозяйственное содержание, </w:t>
      </w:r>
      <w:r>
        <w:rPr>
          <w:color w:val="000000"/>
          <w:spacing w:val="7"/>
          <w:sz w:val="28"/>
          <w:szCs w:val="28"/>
        </w:rPr>
        <w:t>ремонт, отопление, освещение, уборка, охрана указанных объек</w:t>
      </w:r>
      <w:r>
        <w:rPr>
          <w:color w:val="000000"/>
          <w:spacing w:val="7"/>
          <w:sz w:val="28"/>
          <w:szCs w:val="28"/>
        </w:rPr>
        <w:softHyphen/>
        <w:t xml:space="preserve">тов осуществляются за счёт средств работодателя. Информация Профкома размещается в доступном для всех работников месте </w:t>
      </w:r>
      <w:r w:rsidRPr="00BD6512">
        <w:rPr>
          <w:color w:val="000000"/>
          <w:spacing w:val="7"/>
          <w:sz w:val="28"/>
          <w:szCs w:val="28"/>
        </w:rPr>
        <w:t>на Профсоюзных стендах.</w:t>
      </w:r>
    </w:p>
    <w:p w:rsidR="00385D72" w:rsidRDefault="00385D72" w:rsidP="00385D72">
      <w:pPr>
        <w:widowControl w:val="0"/>
        <w:shd w:val="clear" w:color="auto" w:fill="FFFFFF"/>
        <w:tabs>
          <w:tab w:val="left" w:pos="950"/>
        </w:tabs>
        <w:autoSpaceDE w:val="0"/>
        <w:spacing w:before="7"/>
        <w:ind w:firstLine="540"/>
        <w:jc w:val="both"/>
        <w:rPr>
          <w:i/>
          <w:color w:val="000000"/>
          <w:spacing w:val="6"/>
          <w:sz w:val="28"/>
          <w:szCs w:val="28"/>
        </w:rPr>
      </w:pPr>
      <w:r>
        <w:rPr>
          <w:color w:val="000000"/>
          <w:spacing w:val="5"/>
          <w:sz w:val="28"/>
          <w:szCs w:val="28"/>
        </w:rPr>
        <w:t>10.6.Работодатель п</w:t>
      </w:r>
      <w:r>
        <w:rPr>
          <w:color w:val="000000"/>
          <w:spacing w:val="8"/>
          <w:sz w:val="28"/>
          <w:szCs w:val="28"/>
        </w:rPr>
        <w:t xml:space="preserve">редоставляет Профкому в </w:t>
      </w:r>
      <w:r>
        <w:rPr>
          <w:color w:val="000000"/>
          <w:spacing w:val="7"/>
          <w:sz w:val="28"/>
          <w:szCs w:val="28"/>
        </w:rPr>
        <w:t>бесплатное пользование необходимые для его деятельности обо</w:t>
      </w:r>
      <w:r>
        <w:rPr>
          <w:color w:val="000000"/>
          <w:spacing w:val="7"/>
          <w:sz w:val="28"/>
          <w:szCs w:val="28"/>
        </w:rPr>
        <w:softHyphen/>
        <w:t xml:space="preserve">рудование, средства связи и </w:t>
      </w:r>
      <w:r>
        <w:rPr>
          <w:color w:val="000000"/>
          <w:spacing w:val="7"/>
          <w:sz w:val="28"/>
          <w:szCs w:val="28"/>
        </w:rPr>
        <w:lastRenderedPageBreak/>
        <w:t>оргтехники, а также осуществляет те</w:t>
      </w:r>
      <w:r>
        <w:rPr>
          <w:color w:val="000000"/>
          <w:spacing w:val="5"/>
          <w:sz w:val="28"/>
          <w:szCs w:val="28"/>
        </w:rPr>
        <w:t xml:space="preserve">хническое обслуживание оргтехники и </w:t>
      </w:r>
      <w:r>
        <w:rPr>
          <w:color w:val="000000"/>
          <w:spacing w:val="4"/>
          <w:sz w:val="28"/>
          <w:szCs w:val="28"/>
        </w:rPr>
        <w:t>компьютеров, множительной техники, обеспечение унифицирован</w:t>
      </w:r>
      <w:r>
        <w:rPr>
          <w:color w:val="000000"/>
          <w:spacing w:val="4"/>
          <w:sz w:val="28"/>
          <w:szCs w:val="28"/>
        </w:rPr>
        <w:softHyphen/>
      </w:r>
      <w:r>
        <w:rPr>
          <w:color w:val="000000"/>
          <w:spacing w:val="9"/>
          <w:sz w:val="28"/>
          <w:szCs w:val="28"/>
        </w:rPr>
        <w:t xml:space="preserve">ными программными продуктами, необходимыми для уставной </w:t>
      </w:r>
      <w:r>
        <w:rPr>
          <w:color w:val="000000"/>
          <w:spacing w:val="10"/>
          <w:sz w:val="28"/>
          <w:szCs w:val="28"/>
        </w:rPr>
        <w:t>деятельности Профкома,</w:t>
      </w:r>
      <w:r>
        <w:rPr>
          <w:color w:val="000000"/>
          <w:spacing w:val="4"/>
          <w:sz w:val="28"/>
          <w:szCs w:val="28"/>
        </w:rPr>
        <w:t xml:space="preserve"> расходными материалами </w:t>
      </w:r>
      <w:r w:rsidRPr="00926710">
        <w:rPr>
          <w:color w:val="000000"/>
          <w:spacing w:val="6"/>
          <w:sz w:val="28"/>
          <w:szCs w:val="28"/>
        </w:rPr>
        <w:t>(ст. 377 ТК РФ).</w:t>
      </w:r>
    </w:p>
    <w:p w:rsidR="00385D72" w:rsidRDefault="00385D72" w:rsidP="00385D72">
      <w:pPr>
        <w:shd w:val="clear" w:color="auto" w:fill="FFFFFF"/>
        <w:spacing w:before="14"/>
        <w:ind w:firstLine="540"/>
        <w:jc w:val="both"/>
        <w:rPr>
          <w:color w:val="000000"/>
          <w:spacing w:val="8"/>
          <w:sz w:val="28"/>
          <w:szCs w:val="28"/>
        </w:rPr>
      </w:pPr>
      <w:r>
        <w:rPr>
          <w:color w:val="000000"/>
          <w:spacing w:val="6"/>
          <w:sz w:val="28"/>
          <w:szCs w:val="28"/>
        </w:rPr>
        <w:t xml:space="preserve">10.7.Работодатель </w:t>
      </w:r>
      <w:r>
        <w:rPr>
          <w:color w:val="000000"/>
          <w:spacing w:val="7"/>
          <w:sz w:val="28"/>
          <w:szCs w:val="28"/>
        </w:rPr>
        <w:t>ежемесяч</w:t>
      </w:r>
      <w:r>
        <w:rPr>
          <w:color w:val="000000"/>
          <w:spacing w:val="8"/>
          <w:sz w:val="28"/>
          <w:szCs w:val="28"/>
        </w:rPr>
        <w:t>но в дни выплаты заработной платы бесплатно перечисляет на счета первичной профсоюзной организации в соответствии с письменными заявлениями работников:</w:t>
      </w:r>
    </w:p>
    <w:p w:rsidR="00385D72" w:rsidRDefault="00385D72" w:rsidP="00385D72">
      <w:pPr>
        <w:shd w:val="clear" w:color="auto" w:fill="FFFFFF"/>
        <w:spacing w:before="14"/>
        <w:ind w:firstLine="540"/>
        <w:jc w:val="both"/>
        <w:rPr>
          <w:color w:val="000000"/>
          <w:sz w:val="28"/>
          <w:szCs w:val="28"/>
        </w:rPr>
      </w:pPr>
      <w:r>
        <w:rPr>
          <w:color w:val="000000"/>
          <w:spacing w:val="8"/>
          <w:sz w:val="28"/>
          <w:szCs w:val="28"/>
        </w:rPr>
        <w:t>-</w:t>
      </w:r>
      <w:r>
        <w:rPr>
          <w:sz w:val="28"/>
          <w:szCs w:val="28"/>
        </w:rPr>
        <w:t xml:space="preserve"> </w:t>
      </w:r>
      <w:r>
        <w:rPr>
          <w:color w:val="000000"/>
          <w:spacing w:val="9"/>
          <w:sz w:val="28"/>
          <w:szCs w:val="28"/>
        </w:rPr>
        <w:t xml:space="preserve">членские профсоюзные взносы в размере 1% </w:t>
      </w:r>
      <w:r w:rsidRPr="00926710">
        <w:rPr>
          <w:color w:val="000000"/>
          <w:spacing w:val="9"/>
          <w:sz w:val="28"/>
          <w:szCs w:val="28"/>
        </w:rPr>
        <w:t>(в соответствии с уставом профсоюза)</w:t>
      </w:r>
      <w:r>
        <w:rPr>
          <w:color w:val="000000"/>
          <w:spacing w:val="9"/>
          <w:sz w:val="28"/>
          <w:szCs w:val="28"/>
        </w:rPr>
        <w:t xml:space="preserve"> от заработной платы работни</w:t>
      </w:r>
      <w:r>
        <w:rPr>
          <w:color w:val="000000"/>
          <w:spacing w:val="9"/>
          <w:sz w:val="28"/>
          <w:szCs w:val="28"/>
        </w:rPr>
        <w:softHyphen/>
      </w:r>
      <w:r>
        <w:rPr>
          <w:color w:val="000000"/>
          <w:sz w:val="28"/>
          <w:szCs w:val="28"/>
        </w:rPr>
        <w:t xml:space="preserve">ков-членов профсоюза, </w:t>
      </w:r>
    </w:p>
    <w:p w:rsidR="00385D72" w:rsidRDefault="00385D72" w:rsidP="00385D72">
      <w:pPr>
        <w:shd w:val="clear" w:color="auto" w:fill="FFFFFF"/>
        <w:spacing w:before="14"/>
        <w:ind w:firstLine="540"/>
        <w:jc w:val="both"/>
        <w:rPr>
          <w:color w:val="000000"/>
          <w:spacing w:val="3"/>
          <w:sz w:val="28"/>
          <w:szCs w:val="28"/>
        </w:rPr>
      </w:pPr>
      <w:r>
        <w:rPr>
          <w:color w:val="000000"/>
          <w:sz w:val="28"/>
          <w:szCs w:val="28"/>
        </w:rPr>
        <w:t xml:space="preserve">- взносы работников, не являющихся членами профсоюза, но </w:t>
      </w:r>
      <w:r>
        <w:rPr>
          <w:color w:val="000000"/>
          <w:spacing w:val="8"/>
          <w:sz w:val="28"/>
          <w:szCs w:val="28"/>
        </w:rPr>
        <w:t>уполномочивших Профком представлять их интересы,</w:t>
      </w:r>
      <w:r>
        <w:rPr>
          <w:color w:val="000000"/>
          <w:sz w:val="28"/>
          <w:szCs w:val="28"/>
        </w:rPr>
        <w:t xml:space="preserve"> </w:t>
      </w:r>
      <w:r>
        <w:rPr>
          <w:color w:val="000000"/>
          <w:spacing w:val="3"/>
          <w:sz w:val="28"/>
          <w:szCs w:val="28"/>
        </w:rPr>
        <w:t>в размере 1 %  от зара</w:t>
      </w:r>
      <w:r>
        <w:rPr>
          <w:color w:val="000000"/>
          <w:spacing w:val="3"/>
          <w:sz w:val="28"/>
          <w:szCs w:val="28"/>
        </w:rPr>
        <w:softHyphen/>
        <w:t>ботной платы.</w:t>
      </w:r>
    </w:p>
    <w:p w:rsidR="00385D72" w:rsidRDefault="00385D72" w:rsidP="00385D72">
      <w:pPr>
        <w:shd w:val="clear" w:color="auto" w:fill="FFFFFF"/>
        <w:spacing w:before="14"/>
        <w:ind w:firstLine="540"/>
        <w:jc w:val="both"/>
        <w:rPr>
          <w:color w:val="000000"/>
          <w:spacing w:val="3"/>
          <w:sz w:val="28"/>
          <w:szCs w:val="28"/>
        </w:rPr>
      </w:pPr>
      <w:r>
        <w:rPr>
          <w:color w:val="000000"/>
          <w:spacing w:val="3"/>
          <w:sz w:val="28"/>
          <w:szCs w:val="28"/>
        </w:rPr>
        <w:t xml:space="preserve">В случае задержки </w:t>
      </w:r>
      <w:r>
        <w:rPr>
          <w:color w:val="000000"/>
          <w:spacing w:val="2"/>
          <w:sz w:val="28"/>
          <w:szCs w:val="28"/>
        </w:rPr>
        <w:t>Работодате</w:t>
      </w:r>
      <w:r>
        <w:rPr>
          <w:color w:val="000000"/>
          <w:spacing w:val="2"/>
          <w:sz w:val="28"/>
          <w:szCs w:val="28"/>
        </w:rPr>
        <w:softHyphen/>
      </w:r>
      <w:r>
        <w:rPr>
          <w:color w:val="000000"/>
          <w:sz w:val="28"/>
          <w:szCs w:val="28"/>
        </w:rPr>
        <w:t xml:space="preserve">лем </w:t>
      </w:r>
      <w:r>
        <w:rPr>
          <w:color w:val="000000"/>
          <w:spacing w:val="3"/>
          <w:sz w:val="28"/>
          <w:szCs w:val="28"/>
        </w:rPr>
        <w:t>пере</w:t>
      </w:r>
      <w:r>
        <w:rPr>
          <w:color w:val="000000"/>
          <w:spacing w:val="3"/>
          <w:sz w:val="28"/>
          <w:szCs w:val="28"/>
        </w:rPr>
        <w:softHyphen/>
      </w:r>
      <w:r>
        <w:rPr>
          <w:color w:val="000000"/>
          <w:spacing w:val="2"/>
          <w:sz w:val="28"/>
          <w:szCs w:val="28"/>
        </w:rPr>
        <w:t xml:space="preserve">числения профсоюзных взносов </w:t>
      </w:r>
      <w:r>
        <w:rPr>
          <w:color w:val="000000"/>
          <w:sz w:val="28"/>
          <w:szCs w:val="28"/>
        </w:rPr>
        <w:t xml:space="preserve">начисляется пеня в размере 0,1 % от не перечисленной суммы за каждый день задержки. </w:t>
      </w:r>
      <w:r>
        <w:rPr>
          <w:color w:val="000000"/>
          <w:spacing w:val="3"/>
          <w:sz w:val="28"/>
          <w:szCs w:val="28"/>
        </w:rPr>
        <w:t xml:space="preserve"> </w:t>
      </w:r>
    </w:p>
    <w:p w:rsidR="00385D72" w:rsidRPr="00A75100" w:rsidRDefault="00385D72" w:rsidP="00385D72">
      <w:pPr>
        <w:widowControl w:val="0"/>
        <w:shd w:val="clear" w:color="auto" w:fill="FFFFFF"/>
        <w:tabs>
          <w:tab w:val="left" w:pos="1066"/>
        </w:tabs>
        <w:autoSpaceDE w:val="0"/>
        <w:ind w:firstLine="540"/>
        <w:jc w:val="both"/>
        <w:rPr>
          <w:color w:val="000000"/>
          <w:spacing w:val="6"/>
          <w:sz w:val="28"/>
          <w:szCs w:val="28"/>
        </w:rPr>
      </w:pPr>
      <w:r>
        <w:rPr>
          <w:color w:val="000000"/>
          <w:sz w:val="28"/>
          <w:szCs w:val="28"/>
        </w:rPr>
        <w:t xml:space="preserve">10.8.Работодатель предоставляет в бесплатное пользование профсоюзной </w:t>
      </w:r>
      <w:r>
        <w:rPr>
          <w:color w:val="000000"/>
          <w:spacing w:val="4"/>
          <w:sz w:val="28"/>
          <w:szCs w:val="28"/>
        </w:rPr>
        <w:t>организации здания, помещения,  спортивные и оз</w:t>
      </w:r>
      <w:r>
        <w:rPr>
          <w:color w:val="000000"/>
          <w:spacing w:val="4"/>
          <w:sz w:val="28"/>
          <w:szCs w:val="28"/>
        </w:rPr>
        <w:softHyphen/>
        <w:t>доровительные сооружения для организации отдыха, культурно-</w:t>
      </w:r>
      <w:r>
        <w:rPr>
          <w:color w:val="000000"/>
          <w:spacing w:val="2"/>
          <w:sz w:val="28"/>
          <w:szCs w:val="28"/>
        </w:rPr>
        <w:t>просветительной и физкультурно-оздоровительной работы, обес</w:t>
      </w:r>
      <w:r>
        <w:rPr>
          <w:color w:val="000000"/>
          <w:spacing w:val="2"/>
          <w:sz w:val="28"/>
          <w:szCs w:val="28"/>
        </w:rPr>
        <w:softHyphen/>
      </w:r>
      <w:r>
        <w:rPr>
          <w:color w:val="000000"/>
          <w:spacing w:val="4"/>
          <w:sz w:val="28"/>
          <w:szCs w:val="28"/>
        </w:rPr>
        <w:t xml:space="preserve">печив при этом оплату их хозяйственного содержания, ремонта, </w:t>
      </w:r>
      <w:r>
        <w:rPr>
          <w:color w:val="000000"/>
          <w:spacing w:val="6"/>
          <w:sz w:val="28"/>
          <w:szCs w:val="28"/>
        </w:rPr>
        <w:t xml:space="preserve">отопления, освещения, уборки и охраны </w:t>
      </w:r>
      <w:r w:rsidRPr="00926710">
        <w:rPr>
          <w:color w:val="000000"/>
          <w:spacing w:val="6"/>
          <w:sz w:val="28"/>
          <w:szCs w:val="28"/>
        </w:rPr>
        <w:t>(ст. 377 ТК РФ).</w:t>
      </w:r>
    </w:p>
    <w:p w:rsidR="00385D72" w:rsidRDefault="00385D72" w:rsidP="00385D72">
      <w:pPr>
        <w:widowControl w:val="0"/>
        <w:shd w:val="clear" w:color="auto" w:fill="FFFFFF"/>
        <w:tabs>
          <w:tab w:val="left" w:pos="1080"/>
        </w:tabs>
        <w:autoSpaceDE w:val="0"/>
        <w:ind w:firstLine="540"/>
        <w:jc w:val="both"/>
        <w:rPr>
          <w:color w:val="000000"/>
          <w:spacing w:val="3"/>
          <w:sz w:val="28"/>
          <w:szCs w:val="28"/>
        </w:rPr>
      </w:pPr>
      <w:r>
        <w:rPr>
          <w:color w:val="000000"/>
          <w:spacing w:val="-1"/>
          <w:sz w:val="28"/>
          <w:szCs w:val="28"/>
        </w:rPr>
        <w:t>10.9.Н</w:t>
      </w:r>
      <w:r>
        <w:rPr>
          <w:color w:val="000000"/>
          <w:spacing w:val="3"/>
          <w:sz w:val="28"/>
          <w:szCs w:val="28"/>
        </w:rPr>
        <w:t xml:space="preserve">е освобожденным от основной работы председателю и членам </w:t>
      </w:r>
      <w:r>
        <w:rPr>
          <w:color w:val="000000"/>
          <w:spacing w:val="4"/>
          <w:sz w:val="28"/>
          <w:szCs w:val="28"/>
        </w:rPr>
        <w:t xml:space="preserve">Профкома для </w:t>
      </w:r>
      <w:r>
        <w:rPr>
          <w:color w:val="000000"/>
          <w:spacing w:val="6"/>
          <w:sz w:val="28"/>
          <w:szCs w:val="28"/>
        </w:rPr>
        <w:t>осуществления контроля за</w:t>
      </w:r>
      <w:r>
        <w:rPr>
          <w:color w:val="000000"/>
          <w:spacing w:val="2"/>
          <w:sz w:val="28"/>
          <w:szCs w:val="28"/>
        </w:rPr>
        <w:t xml:space="preserve"> соблюдением законодательства о труде и охране труда, за выпол</w:t>
      </w:r>
      <w:r>
        <w:rPr>
          <w:color w:val="000000"/>
          <w:spacing w:val="5"/>
          <w:sz w:val="28"/>
          <w:szCs w:val="28"/>
        </w:rPr>
        <w:t xml:space="preserve">нением положений коллективного договора, </w:t>
      </w:r>
      <w:r>
        <w:rPr>
          <w:color w:val="000000"/>
          <w:spacing w:val="-1"/>
          <w:sz w:val="28"/>
          <w:szCs w:val="28"/>
        </w:rPr>
        <w:t xml:space="preserve">предоставляется  свободное от основной работы время 1 час в неделю </w:t>
      </w:r>
      <w:r>
        <w:rPr>
          <w:color w:val="000000"/>
          <w:spacing w:val="5"/>
          <w:sz w:val="28"/>
          <w:szCs w:val="28"/>
        </w:rPr>
        <w:t>с сохранением среднего за</w:t>
      </w:r>
      <w:r>
        <w:rPr>
          <w:color w:val="000000"/>
          <w:spacing w:val="5"/>
          <w:sz w:val="28"/>
          <w:szCs w:val="28"/>
        </w:rPr>
        <w:softHyphen/>
      </w:r>
      <w:r>
        <w:rPr>
          <w:color w:val="000000"/>
          <w:spacing w:val="3"/>
          <w:sz w:val="28"/>
          <w:szCs w:val="28"/>
        </w:rPr>
        <w:t>работка.</w:t>
      </w:r>
    </w:p>
    <w:p w:rsidR="00385D72" w:rsidRPr="00257B61" w:rsidRDefault="00385D72" w:rsidP="00385D72">
      <w:pPr>
        <w:pStyle w:val="a7"/>
        <w:jc w:val="both"/>
        <w:rPr>
          <w:rFonts w:ascii="Times New Roman" w:eastAsia="MS Mincho" w:hAnsi="Times New Roman"/>
          <w:sz w:val="28"/>
        </w:rPr>
      </w:pPr>
      <w:r>
        <w:rPr>
          <w:rFonts w:ascii="Times New Roman" w:eastAsia="MS Mincho" w:hAnsi="Times New Roman"/>
          <w:sz w:val="28"/>
          <w:szCs w:val="28"/>
        </w:rPr>
        <w:t xml:space="preserve">         10.10</w:t>
      </w:r>
      <w:r w:rsidRPr="00257B61">
        <w:rPr>
          <w:rFonts w:ascii="Times New Roman" w:eastAsia="MS Mincho" w:hAnsi="Times New Roman"/>
          <w:sz w:val="28"/>
          <w:szCs w:val="28"/>
        </w:rPr>
        <w:t>. В соответствии с Отраслевого соглашения муниципальных учре</w:t>
      </w:r>
      <w:r w:rsidRPr="00257B61">
        <w:rPr>
          <w:rFonts w:ascii="Times New Roman" w:eastAsia="MS Mincho" w:hAnsi="Times New Roman"/>
          <w:sz w:val="28"/>
          <w:szCs w:val="28"/>
        </w:rPr>
        <w:t>ж</w:t>
      </w:r>
      <w:r w:rsidRPr="00257B61">
        <w:rPr>
          <w:rFonts w:ascii="Times New Roman" w:eastAsia="MS Mincho" w:hAnsi="Times New Roman"/>
          <w:sz w:val="28"/>
          <w:szCs w:val="28"/>
        </w:rPr>
        <w:t>дений обр</w:t>
      </w:r>
      <w:r w:rsidR="00257B61" w:rsidRPr="00257B61">
        <w:rPr>
          <w:rFonts w:ascii="Times New Roman" w:eastAsia="MS Mincho" w:hAnsi="Times New Roman"/>
          <w:sz w:val="28"/>
          <w:szCs w:val="28"/>
        </w:rPr>
        <w:t xml:space="preserve">азования  г. Ессентуки. </w:t>
      </w:r>
      <w:r w:rsidRPr="00257B61">
        <w:rPr>
          <w:rFonts w:ascii="Times New Roman" w:eastAsia="MS Mincho" w:hAnsi="Times New Roman"/>
          <w:sz w:val="28"/>
          <w:szCs w:val="28"/>
        </w:rPr>
        <w:t>Председателю первичной профсоюзной орг</w:t>
      </w:r>
      <w:r w:rsidRPr="00257B61">
        <w:rPr>
          <w:rFonts w:ascii="Times New Roman" w:eastAsia="MS Mincho" w:hAnsi="Times New Roman"/>
          <w:sz w:val="28"/>
          <w:szCs w:val="28"/>
        </w:rPr>
        <w:t>а</w:t>
      </w:r>
      <w:r w:rsidRPr="00257B61">
        <w:rPr>
          <w:rFonts w:ascii="Times New Roman" w:eastAsia="MS Mincho" w:hAnsi="Times New Roman"/>
          <w:sz w:val="28"/>
          <w:szCs w:val="28"/>
        </w:rPr>
        <w:t>низации учреждения, не освобожденному от основной работы, устанавливаю</w:t>
      </w:r>
      <w:r w:rsidRPr="00257B61">
        <w:rPr>
          <w:rFonts w:ascii="Times New Roman" w:eastAsia="MS Mincho" w:hAnsi="Times New Roman"/>
          <w:sz w:val="28"/>
          <w:szCs w:val="28"/>
        </w:rPr>
        <w:t>т</w:t>
      </w:r>
      <w:r w:rsidRPr="00257B61">
        <w:rPr>
          <w:rFonts w:ascii="Times New Roman" w:eastAsia="MS Mincho" w:hAnsi="Times New Roman"/>
          <w:sz w:val="28"/>
          <w:szCs w:val="28"/>
        </w:rPr>
        <w:t>ся</w:t>
      </w:r>
      <w:r w:rsidRPr="00257B61">
        <w:rPr>
          <w:rFonts w:ascii="Times New Roman" w:eastAsia="MS Mincho" w:hAnsi="Times New Roman"/>
          <w:sz w:val="28"/>
        </w:rPr>
        <w:t xml:space="preserve"> 25% от должностного оклада </w:t>
      </w:r>
      <w:r w:rsidRPr="00257B61">
        <w:rPr>
          <w:rFonts w:ascii="Times New Roman" w:eastAsia="MS Mincho" w:hAnsi="Times New Roman"/>
          <w:sz w:val="28"/>
          <w:szCs w:val="28"/>
        </w:rPr>
        <w:t>ежемесячные стимулирующие выплаты (допл</w:t>
      </w:r>
      <w:r w:rsidRPr="00257B61">
        <w:rPr>
          <w:rFonts w:ascii="Times New Roman" w:eastAsia="MS Mincho" w:hAnsi="Times New Roman"/>
          <w:sz w:val="28"/>
          <w:szCs w:val="28"/>
        </w:rPr>
        <w:t>а</w:t>
      </w:r>
      <w:r w:rsidRPr="00257B61">
        <w:rPr>
          <w:rFonts w:ascii="Times New Roman" w:eastAsia="MS Mincho" w:hAnsi="Times New Roman"/>
          <w:sz w:val="28"/>
          <w:szCs w:val="28"/>
        </w:rPr>
        <w:t>ты) из фонда стимулирующего характера за личный вклад в общие резул</w:t>
      </w:r>
      <w:r w:rsidRPr="00257B61">
        <w:rPr>
          <w:rFonts w:ascii="Times New Roman" w:eastAsia="MS Mincho" w:hAnsi="Times New Roman"/>
          <w:sz w:val="28"/>
          <w:szCs w:val="28"/>
        </w:rPr>
        <w:t>ь</w:t>
      </w:r>
      <w:r w:rsidRPr="00257B61">
        <w:rPr>
          <w:rFonts w:ascii="Times New Roman" w:eastAsia="MS Mincho" w:hAnsi="Times New Roman"/>
          <w:sz w:val="28"/>
          <w:szCs w:val="28"/>
        </w:rPr>
        <w:t>таты деятельности учреждения, участие в подготовке и орган</w:t>
      </w:r>
      <w:r w:rsidRPr="00257B61">
        <w:rPr>
          <w:rFonts w:ascii="Times New Roman" w:eastAsia="MS Mincho" w:hAnsi="Times New Roman"/>
          <w:sz w:val="28"/>
          <w:szCs w:val="28"/>
        </w:rPr>
        <w:t>и</w:t>
      </w:r>
      <w:r w:rsidRPr="00257B61">
        <w:rPr>
          <w:rFonts w:ascii="Times New Roman" w:eastAsia="MS Mincho" w:hAnsi="Times New Roman"/>
          <w:sz w:val="28"/>
          <w:szCs w:val="28"/>
        </w:rPr>
        <w:t>зации социально-значимых мер</w:t>
      </w:r>
      <w:r w:rsidRPr="00257B61">
        <w:rPr>
          <w:rFonts w:ascii="Times New Roman" w:eastAsia="MS Mincho" w:hAnsi="Times New Roman"/>
          <w:sz w:val="28"/>
          <w:szCs w:val="28"/>
        </w:rPr>
        <w:t>о</w:t>
      </w:r>
      <w:r w:rsidRPr="00257B61">
        <w:rPr>
          <w:rFonts w:ascii="Times New Roman" w:eastAsia="MS Mincho" w:hAnsi="Times New Roman"/>
          <w:sz w:val="28"/>
          <w:szCs w:val="28"/>
        </w:rPr>
        <w:t>приятий и др.</w:t>
      </w:r>
    </w:p>
    <w:p w:rsidR="00385D72" w:rsidRDefault="00385D72" w:rsidP="00385D72">
      <w:pPr>
        <w:widowControl w:val="0"/>
        <w:shd w:val="clear" w:color="auto" w:fill="FFFFFF"/>
        <w:tabs>
          <w:tab w:val="left" w:pos="1080"/>
        </w:tabs>
        <w:autoSpaceDE w:val="0"/>
        <w:jc w:val="both"/>
        <w:rPr>
          <w:color w:val="000000"/>
          <w:spacing w:val="3"/>
          <w:sz w:val="28"/>
          <w:szCs w:val="28"/>
        </w:rPr>
      </w:pPr>
      <w:r>
        <w:rPr>
          <w:color w:val="000000"/>
          <w:spacing w:val="3"/>
          <w:sz w:val="28"/>
          <w:szCs w:val="28"/>
        </w:rPr>
        <w:t xml:space="preserve">        10.11.Председателю и членам Профкома предоставляется возможность  1 раз в год в течение 7 дней пройти обучение по вопросам, входящим в компетенцию профсоюза, с сохранением среднего заработка. </w:t>
      </w:r>
    </w:p>
    <w:p w:rsidR="00385D72" w:rsidRDefault="00385D72" w:rsidP="00385D72">
      <w:pPr>
        <w:widowControl w:val="0"/>
        <w:shd w:val="clear" w:color="auto" w:fill="FFFFFF"/>
        <w:tabs>
          <w:tab w:val="left" w:pos="1080"/>
        </w:tabs>
        <w:autoSpaceDE w:val="0"/>
        <w:ind w:firstLine="540"/>
        <w:jc w:val="both"/>
        <w:rPr>
          <w:color w:val="000000"/>
          <w:spacing w:val="3"/>
          <w:sz w:val="28"/>
          <w:szCs w:val="28"/>
        </w:rPr>
      </w:pPr>
      <w:r>
        <w:rPr>
          <w:color w:val="000000"/>
          <w:spacing w:val="3"/>
          <w:sz w:val="28"/>
          <w:szCs w:val="28"/>
        </w:rPr>
        <w:t>10.12.Работники освобождаются от работы с сохранением среднего заработка для участия в профсоюзных конференциях, съездах, пленумов, а также для участия в семинарах, проводимых профсоюзами. В случаях, когда указанные мероприятия  проводятся вне места постоянной работы, работникам гарантируется возмещение командировочных расходов.</w:t>
      </w:r>
    </w:p>
    <w:p w:rsidR="00385D72" w:rsidRDefault="00385D72" w:rsidP="00385D72">
      <w:pPr>
        <w:shd w:val="clear" w:color="auto" w:fill="FFFFFF"/>
        <w:spacing w:before="22"/>
        <w:ind w:right="7" w:firstLine="540"/>
        <w:jc w:val="both"/>
        <w:rPr>
          <w:color w:val="000000"/>
          <w:spacing w:val="5"/>
          <w:sz w:val="28"/>
          <w:szCs w:val="28"/>
        </w:rPr>
      </w:pPr>
      <w:r>
        <w:rPr>
          <w:color w:val="000000"/>
          <w:spacing w:val="7"/>
          <w:sz w:val="28"/>
          <w:szCs w:val="28"/>
        </w:rPr>
        <w:t>10.13.Работники, избранные в состав Профкома, не мо</w:t>
      </w:r>
      <w:r>
        <w:rPr>
          <w:color w:val="000000"/>
          <w:spacing w:val="7"/>
          <w:sz w:val="28"/>
          <w:szCs w:val="28"/>
        </w:rPr>
        <w:softHyphen/>
      </w:r>
      <w:r>
        <w:rPr>
          <w:color w:val="000000"/>
          <w:spacing w:val="3"/>
          <w:sz w:val="28"/>
          <w:szCs w:val="28"/>
        </w:rPr>
        <w:t xml:space="preserve">гут быть подвержены дисциплинарному взысканию без согласия </w:t>
      </w:r>
      <w:r>
        <w:rPr>
          <w:color w:val="000000"/>
          <w:spacing w:val="5"/>
          <w:sz w:val="28"/>
          <w:szCs w:val="28"/>
        </w:rPr>
        <w:t>Профкома,  первичной профорганизации учреждения, а председатель</w:t>
      </w:r>
      <w:r>
        <w:rPr>
          <w:color w:val="000000"/>
          <w:spacing w:val="3"/>
          <w:sz w:val="28"/>
          <w:szCs w:val="28"/>
        </w:rPr>
        <w:t xml:space="preserve"> Профкома - без </w:t>
      </w:r>
      <w:r>
        <w:rPr>
          <w:color w:val="000000"/>
          <w:spacing w:val="3"/>
          <w:sz w:val="28"/>
          <w:szCs w:val="28"/>
        </w:rPr>
        <w:lastRenderedPageBreak/>
        <w:t xml:space="preserve">предварительного согласия </w:t>
      </w:r>
      <w:r>
        <w:rPr>
          <w:color w:val="000000"/>
          <w:spacing w:val="5"/>
          <w:sz w:val="28"/>
          <w:szCs w:val="28"/>
        </w:rPr>
        <w:t>Ессентукской городской организации профсоюза работников народного образования и науки РФ.</w:t>
      </w:r>
    </w:p>
    <w:p w:rsidR="00385D72" w:rsidRPr="00287769" w:rsidRDefault="00385D72" w:rsidP="00385D72">
      <w:pPr>
        <w:pStyle w:val="a4"/>
        <w:ind w:firstLine="539"/>
        <w:rPr>
          <w:szCs w:val="28"/>
        </w:rPr>
      </w:pPr>
      <w:r>
        <w:rPr>
          <w:rFonts w:eastAsia="MS Mincho"/>
          <w:szCs w:val="28"/>
        </w:rPr>
        <w:t>10.14</w:t>
      </w:r>
      <w:r w:rsidRPr="00287769">
        <w:rPr>
          <w:rFonts w:eastAsia="MS Mincho"/>
          <w:szCs w:val="28"/>
        </w:rPr>
        <w:t xml:space="preserve">. </w:t>
      </w:r>
      <w:r w:rsidRPr="00287769">
        <w:rPr>
          <w:szCs w:val="28"/>
        </w:rPr>
        <w:t>По согл</w:t>
      </w:r>
      <w:r>
        <w:rPr>
          <w:szCs w:val="28"/>
        </w:rPr>
        <w:t>асованию с Профкомом работодатель производит</w:t>
      </w:r>
      <w:r w:rsidRPr="00287769">
        <w:rPr>
          <w:szCs w:val="28"/>
        </w:rPr>
        <w:t>:</w:t>
      </w:r>
    </w:p>
    <w:p w:rsidR="00385D72" w:rsidRPr="00287769" w:rsidRDefault="00385D72" w:rsidP="00385D72">
      <w:pPr>
        <w:pStyle w:val="af2"/>
        <w:numPr>
          <w:ilvl w:val="0"/>
          <w:numId w:val="18"/>
        </w:numPr>
        <w:suppressAutoHyphens w:val="0"/>
        <w:spacing w:after="0"/>
        <w:rPr>
          <w:sz w:val="28"/>
          <w:szCs w:val="28"/>
        </w:rPr>
      </w:pPr>
      <w:r w:rsidRPr="00287769">
        <w:rPr>
          <w:sz w:val="28"/>
          <w:szCs w:val="28"/>
        </w:rPr>
        <w:t>установление, изменение размеров и снятие всех видов выплат компенсац</w:t>
      </w:r>
      <w:r w:rsidRPr="00287769">
        <w:rPr>
          <w:sz w:val="28"/>
          <w:szCs w:val="28"/>
        </w:rPr>
        <w:t>и</w:t>
      </w:r>
      <w:r w:rsidRPr="00287769">
        <w:rPr>
          <w:sz w:val="28"/>
          <w:szCs w:val="28"/>
        </w:rPr>
        <w:t>онного и стимулирующего характера;</w:t>
      </w:r>
    </w:p>
    <w:p w:rsidR="00385D72" w:rsidRPr="00287769" w:rsidRDefault="00385D72" w:rsidP="00385D72">
      <w:pPr>
        <w:pStyle w:val="4"/>
        <w:numPr>
          <w:ilvl w:val="0"/>
          <w:numId w:val="18"/>
        </w:numPr>
        <w:jc w:val="both"/>
        <w:rPr>
          <w:sz w:val="28"/>
          <w:szCs w:val="28"/>
        </w:rPr>
      </w:pPr>
      <w:r w:rsidRPr="00287769">
        <w:rPr>
          <w:sz w:val="28"/>
          <w:szCs w:val="28"/>
        </w:rPr>
        <w:t>распределение премиальных выплат и использование фонда экономии зар</w:t>
      </w:r>
      <w:r w:rsidRPr="00287769">
        <w:rPr>
          <w:sz w:val="28"/>
          <w:szCs w:val="28"/>
        </w:rPr>
        <w:t>а</w:t>
      </w:r>
      <w:r w:rsidRPr="00287769">
        <w:rPr>
          <w:sz w:val="28"/>
          <w:szCs w:val="28"/>
        </w:rPr>
        <w:t>ботной платы;</w:t>
      </w:r>
    </w:p>
    <w:p w:rsidR="00385D72" w:rsidRPr="00287769" w:rsidRDefault="00385D72" w:rsidP="00385D72">
      <w:pPr>
        <w:pStyle w:val="4"/>
        <w:numPr>
          <w:ilvl w:val="0"/>
          <w:numId w:val="18"/>
        </w:numPr>
        <w:jc w:val="both"/>
        <w:rPr>
          <w:sz w:val="28"/>
          <w:szCs w:val="28"/>
        </w:rPr>
      </w:pPr>
      <w:r w:rsidRPr="00287769">
        <w:rPr>
          <w:sz w:val="28"/>
          <w:szCs w:val="28"/>
        </w:rPr>
        <w:t>утверждение должностных обязанностей работников;</w:t>
      </w:r>
    </w:p>
    <w:p w:rsidR="00385D72" w:rsidRPr="00287769" w:rsidRDefault="00385D72" w:rsidP="00385D72">
      <w:pPr>
        <w:pStyle w:val="4"/>
        <w:numPr>
          <w:ilvl w:val="0"/>
          <w:numId w:val="18"/>
        </w:numPr>
        <w:jc w:val="both"/>
        <w:rPr>
          <w:sz w:val="28"/>
          <w:szCs w:val="28"/>
        </w:rPr>
      </w:pPr>
      <w:r w:rsidRPr="00287769">
        <w:rPr>
          <w:sz w:val="28"/>
          <w:szCs w:val="28"/>
        </w:rPr>
        <w:t>утверждение графиков отпусков;</w:t>
      </w:r>
    </w:p>
    <w:p w:rsidR="00385D72" w:rsidRPr="00287769" w:rsidRDefault="00385D72" w:rsidP="00385D72">
      <w:pPr>
        <w:pStyle w:val="4"/>
        <w:numPr>
          <w:ilvl w:val="0"/>
          <w:numId w:val="18"/>
        </w:numPr>
        <w:jc w:val="both"/>
        <w:rPr>
          <w:sz w:val="28"/>
          <w:szCs w:val="28"/>
        </w:rPr>
      </w:pPr>
      <w:r w:rsidRPr="00287769">
        <w:rPr>
          <w:sz w:val="28"/>
          <w:szCs w:val="28"/>
        </w:rPr>
        <w:t>принятие Положения о дополнительных отпусках;</w:t>
      </w:r>
    </w:p>
    <w:p w:rsidR="00385D72" w:rsidRPr="00287769" w:rsidRDefault="00385D72" w:rsidP="00385D72">
      <w:pPr>
        <w:pStyle w:val="4"/>
        <w:numPr>
          <w:ilvl w:val="0"/>
          <w:numId w:val="18"/>
        </w:numPr>
        <w:jc w:val="both"/>
        <w:rPr>
          <w:sz w:val="28"/>
          <w:szCs w:val="28"/>
        </w:rPr>
      </w:pPr>
      <w:r w:rsidRPr="00287769">
        <w:rPr>
          <w:sz w:val="28"/>
          <w:szCs w:val="28"/>
        </w:rPr>
        <w:t>изменение условий труда</w:t>
      </w:r>
      <w:r w:rsidRPr="00287769">
        <w:t>.</w:t>
      </w:r>
    </w:p>
    <w:p w:rsidR="00385D72" w:rsidRPr="00A63766" w:rsidRDefault="00385D72" w:rsidP="00385D72">
      <w:pPr>
        <w:pStyle w:val="af2"/>
        <w:spacing w:after="0"/>
        <w:ind w:firstLine="540"/>
        <w:jc w:val="both"/>
        <w:rPr>
          <w:bCs/>
          <w:sz w:val="28"/>
          <w:szCs w:val="28"/>
        </w:rPr>
      </w:pPr>
      <w:r>
        <w:rPr>
          <w:bCs/>
          <w:sz w:val="28"/>
          <w:szCs w:val="28"/>
        </w:rPr>
        <w:t>10.15. Работодатель по согласованию с П</w:t>
      </w:r>
      <w:r w:rsidRPr="00A63766">
        <w:rPr>
          <w:bCs/>
          <w:sz w:val="28"/>
          <w:szCs w:val="28"/>
        </w:rPr>
        <w:t>рофком</w:t>
      </w:r>
      <w:r>
        <w:rPr>
          <w:bCs/>
          <w:sz w:val="28"/>
          <w:szCs w:val="28"/>
        </w:rPr>
        <w:t>а</w:t>
      </w:r>
      <w:r w:rsidRPr="00A63766">
        <w:rPr>
          <w:bCs/>
          <w:sz w:val="28"/>
          <w:szCs w:val="28"/>
        </w:rPr>
        <w:t xml:space="preserve"> рассматривает следующие вопросы: </w:t>
      </w:r>
    </w:p>
    <w:p w:rsidR="00385D72" w:rsidRPr="00A63766" w:rsidRDefault="00385D72" w:rsidP="00385D72">
      <w:pPr>
        <w:pStyle w:val="af2"/>
        <w:numPr>
          <w:ilvl w:val="0"/>
          <w:numId w:val="19"/>
        </w:numPr>
        <w:suppressAutoHyphens w:val="0"/>
        <w:spacing w:after="0"/>
        <w:jc w:val="both"/>
        <w:rPr>
          <w:bCs/>
          <w:sz w:val="28"/>
          <w:szCs w:val="28"/>
        </w:rPr>
      </w:pPr>
      <w:r w:rsidRPr="00A63766">
        <w:rPr>
          <w:bCs/>
          <w:sz w:val="28"/>
          <w:szCs w:val="28"/>
        </w:rPr>
        <w:t>расторжение трудового договора с работниками, являющимися членами профсо</w:t>
      </w:r>
      <w:r>
        <w:rPr>
          <w:bCs/>
          <w:sz w:val="28"/>
          <w:szCs w:val="28"/>
        </w:rPr>
        <w:t>юза, по инициативе работодателя</w:t>
      </w:r>
      <w:r w:rsidRPr="00A63766">
        <w:rPr>
          <w:bCs/>
          <w:sz w:val="28"/>
          <w:szCs w:val="28"/>
        </w:rPr>
        <w:t xml:space="preserve"> (ст.82, 374 ТК РФ);</w:t>
      </w:r>
    </w:p>
    <w:p w:rsidR="00385D72" w:rsidRPr="00A63766" w:rsidRDefault="00385D72" w:rsidP="00385D72">
      <w:pPr>
        <w:pStyle w:val="af2"/>
        <w:numPr>
          <w:ilvl w:val="0"/>
          <w:numId w:val="19"/>
        </w:numPr>
        <w:suppressAutoHyphens w:val="0"/>
        <w:spacing w:after="0"/>
        <w:jc w:val="both"/>
        <w:rPr>
          <w:bCs/>
          <w:sz w:val="28"/>
          <w:szCs w:val="28"/>
        </w:rPr>
      </w:pPr>
      <w:r w:rsidRPr="00A63766">
        <w:rPr>
          <w:bCs/>
          <w:sz w:val="28"/>
          <w:szCs w:val="28"/>
        </w:rPr>
        <w:t xml:space="preserve">привлечение к сверхурочным работам (ст.99 ТК РФ); </w:t>
      </w:r>
    </w:p>
    <w:p w:rsidR="00385D72" w:rsidRPr="00A63766" w:rsidRDefault="00385D72" w:rsidP="00385D72">
      <w:pPr>
        <w:pStyle w:val="af2"/>
        <w:numPr>
          <w:ilvl w:val="0"/>
          <w:numId w:val="19"/>
        </w:numPr>
        <w:suppressAutoHyphens w:val="0"/>
        <w:spacing w:after="0"/>
        <w:jc w:val="both"/>
        <w:rPr>
          <w:bCs/>
          <w:sz w:val="28"/>
          <w:szCs w:val="28"/>
        </w:rPr>
      </w:pPr>
      <w:r w:rsidRPr="00A63766">
        <w:rPr>
          <w:bCs/>
          <w:sz w:val="28"/>
          <w:szCs w:val="28"/>
        </w:rPr>
        <w:t xml:space="preserve">разделение рабочего времени на части (ст.105 ТК РФ); </w:t>
      </w:r>
    </w:p>
    <w:p w:rsidR="00385D72" w:rsidRPr="00A63766" w:rsidRDefault="00385D72" w:rsidP="00385D72">
      <w:pPr>
        <w:pStyle w:val="af2"/>
        <w:numPr>
          <w:ilvl w:val="0"/>
          <w:numId w:val="19"/>
        </w:numPr>
        <w:suppressAutoHyphens w:val="0"/>
        <w:spacing w:after="0"/>
        <w:jc w:val="both"/>
        <w:rPr>
          <w:bCs/>
          <w:sz w:val="28"/>
          <w:szCs w:val="28"/>
        </w:rPr>
      </w:pPr>
      <w:r w:rsidRPr="00A63766">
        <w:rPr>
          <w:bCs/>
          <w:sz w:val="28"/>
          <w:szCs w:val="28"/>
        </w:rPr>
        <w:t xml:space="preserve">запрещение работы в выходные и нерабочие праздничные дни (ст.113 ТК РФ); </w:t>
      </w:r>
    </w:p>
    <w:p w:rsidR="00385D72" w:rsidRPr="00A63766" w:rsidRDefault="00385D72" w:rsidP="00385D72">
      <w:pPr>
        <w:pStyle w:val="af2"/>
        <w:numPr>
          <w:ilvl w:val="0"/>
          <w:numId w:val="19"/>
        </w:numPr>
        <w:suppressAutoHyphens w:val="0"/>
        <w:spacing w:after="0"/>
        <w:jc w:val="both"/>
        <w:rPr>
          <w:bCs/>
          <w:sz w:val="28"/>
          <w:szCs w:val="28"/>
        </w:rPr>
      </w:pPr>
      <w:r w:rsidRPr="00A63766">
        <w:rPr>
          <w:bCs/>
          <w:sz w:val="28"/>
          <w:szCs w:val="28"/>
        </w:rPr>
        <w:t xml:space="preserve">очередность предоставления отпусков (ст.123 ТК РФ); </w:t>
      </w:r>
    </w:p>
    <w:p w:rsidR="00385D72" w:rsidRPr="00A63766" w:rsidRDefault="00385D72" w:rsidP="00385D72">
      <w:pPr>
        <w:pStyle w:val="af2"/>
        <w:numPr>
          <w:ilvl w:val="0"/>
          <w:numId w:val="19"/>
        </w:numPr>
        <w:suppressAutoHyphens w:val="0"/>
        <w:spacing w:after="0"/>
        <w:jc w:val="both"/>
        <w:rPr>
          <w:bCs/>
          <w:sz w:val="28"/>
          <w:szCs w:val="28"/>
        </w:rPr>
      </w:pPr>
      <w:r w:rsidRPr="00A63766">
        <w:rPr>
          <w:bCs/>
          <w:sz w:val="28"/>
          <w:szCs w:val="28"/>
        </w:rPr>
        <w:t xml:space="preserve">изменение порядка оплаты труда работников (ст.135 ТК РФ); </w:t>
      </w:r>
    </w:p>
    <w:p w:rsidR="00385D72" w:rsidRPr="00A63766" w:rsidRDefault="00385D72" w:rsidP="00385D72">
      <w:pPr>
        <w:pStyle w:val="af2"/>
        <w:numPr>
          <w:ilvl w:val="0"/>
          <w:numId w:val="19"/>
        </w:numPr>
        <w:suppressAutoHyphens w:val="0"/>
        <w:spacing w:after="0"/>
        <w:jc w:val="both"/>
        <w:rPr>
          <w:bCs/>
          <w:sz w:val="28"/>
          <w:szCs w:val="28"/>
        </w:rPr>
      </w:pPr>
      <w:r w:rsidRPr="00A63766">
        <w:rPr>
          <w:bCs/>
          <w:sz w:val="28"/>
          <w:szCs w:val="28"/>
        </w:rPr>
        <w:t xml:space="preserve">применение систем нормирования труда (ст.159 ТК РФ); </w:t>
      </w:r>
    </w:p>
    <w:p w:rsidR="00385D72" w:rsidRPr="00A63766" w:rsidRDefault="00385D72" w:rsidP="00385D72">
      <w:pPr>
        <w:pStyle w:val="af2"/>
        <w:numPr>
          <w:ilvl w:val="0"/>
          <w:numId w:val="19"/>
        </w:numPr>
        <w:suppressAutoHyphens w:val="0"/>
        <w:spacing w:after="0"/>
        <w:jc w:val="both"/>
        <w:rPr>
          <w:bCs/>
          <w:sz w:val="28"/>
          <w:szCs w:val="28"/>
        </w:rPr>
      </w:pPr>
      <w:r w:rsidRPr="00A63766">
        <w:rPr>
          <w:bCs/>
          <w:sz w:val="28"/>
          <w:szCs w:val="28"/>
        </w:rPr>
        <w:t xml:space="preserve">массовые увольнения (ст. 180 ТК РФ); </w:t>
      </w:r>
    </w:p>
    <w:p w:rsidR="00385D72" w:rsidRPr="00A63766" w:rsidRDefault="00385D72" w:rsidP="00385D72">
      <w:pPr>
        <w:pStyle w:val="af2"/>
        <w:numPr>
          <w:ilvl w:val="0"/>
          <w:numId w:val="19"/>
        </w:numPr>
        <w:suppressAutoHyphens w:val="0"/>
        <w:spacing w:after="0"/>
        <w:jc w:val="both"/>
        <w:rPr>
          <w:bCs/>
          <w:sz w:val="28"/>
          <w:szCs w:val="28"/>
        </w:rPr>
      </w:pPr>
      <w:r w:rsidRPr="00A63766">
        <w:rPr>
          <w:bCs/>
          <w:sz w:val="28"/>
          <w:szCs w:val="28"/>
        </w:rPr>
        <w:t xml:space="preserve">установление перечня должностей работников с ненормированным рабочим днем (ст.101 ТК РФ); </w:t>
      </w:r>
    </w:p>
    <w:p w:rsidR="00385D72" w:rsidRPr="00A63766" w:rsidRDefault="00385D72" w:rsidP="00385D72">
      <w:pPr>
        <w:pStyle w:val="af2"/>
        <w:numPr>
          <w:ilvl w:val="0"/>
          <w:numId w:val="19"/>
        </w:numPr>
        <w:suppressAutoHyphens w:val="0"/>
        <w:spacing w:after="0"/>
        <w:jc w:val="both"/>
        <w:rPr>
          <w:bCs/>
          <w:sz w:val="28"/>
          <w:szCs w:val="28"/>
        </w:rPr>
      </w:pPr>
      <w:r w:rsidRPr="00A63766">
        <w:rPr>
          <w:bCs/>
          <w:sz w:val="28"/>
          <w:szCs w:val="28"/>
        </w:rPr>
        <w:t xml:space="preserve">утверждение Правил внутреннего трудового распорядка (ст.190 ТК РФ); </w:t>
      </w:r>
    </w:p>
    <w:p w:rsidR="00385D72" w:rsidRPr="00A63766" w:rsidRDefault="00385D72" w:rsidP="00385D72">
      <w:pPr>
        <w:pStyle w:val="af2"/>
        <w:numPr>
          <w:ilvl w:val="0"/>
          <w:numId w:val="19"/>
        </w:numPr>
        <w:suppressAutoHyphens w:val="0"/>
        <w:spacing w:after="0"/>
        <w:jc w:val="both"/>
        <w:rPr>
          <w:bCs/>
          <w:sz w:val="28"/>
          <w:szCs w:val="28"/>
        </w:rPr>
      </w:pPr>
      <w:r w:rsidRPr="00A63766">
        <w:rPr>
          <w:bCs/>
          <w:sz w:val="28"/>
          <w:szCs w:val="28"/>
        </w:rPr>
        <w:t>создание комисси</w:t>
      </w:r>
      <w:r>
        <w:rPr>
          <w:bCs/>
          <w:sz w:val="28"/>
          <w:szCs w:val="28"/>
        </w:rPr>
        <w:t>и</w:t>
      </w:r>
      <w:r w:rsidRPr="00A63766">
        <w:rPr>
          <w:bCs/>
          <w:sz w:val="28"/>
          <w:szCs w:val="28"/>
        </w:rPr>
        <w:t xml:space="preserve"> по охране труда (ст.218 ТК РФ); </w:t>
      </w:r>
    </w:p>
    <w:p w:rsidR="00385D72" w:rsidRPr="00A63766" w:rsidRDefault="00385D72" w:rsidP="00385D72">
      <w:pPr>
        <w:pStyle w:val="af2"/>
        <w:numPr>
          <w:ilvl w:val="0"/>
          <w:numId w:val="19"/>
        </w:numPr>
        <w:suppressAutoHyphens w:val="0"/>
        <w:spacing w:after="0"/>
        <w:jc w:val="both"/>
        <w:rPr>
          <w:bCs/>
          <w:sz w:val="28"/>
          <w:szCs w:val="28"/>
        </w:rPr>
      </w:pPr>
      <w:r w:rsidRPr="00A63766">
        <w:rPr>
          <w:bCs/>
          <w:sz w:val="28"/>
          <w:szCs w:val="28"/>
        </w:rPr>
        <w:t xml:space="preserve">составление графиков сменности (ст.103 ТК РФ); </w:t>
      </w:r>
    </w:p>
    <w:p w:rsidR="00385D72" w:rsidRPr="00A63766" w:rsidRDefault="00385D72" w:rsidP="00385D72">
      <w:pPr>
        <w:pStyle w:val="af2"/>
        <w:numPr>
          <w:ilvl w:val="0"/>
          <w:numId w:val="19"/>
        </w:numPr>
        <w:suppressAutoHyphens w:val="0"/>
        <w:spacing w:after="0"/>
        <w:jc w:val="both"/>
        <w:rPr>
          <w:bCs/>
          <w:sz w:val="28"/>
          <w:szCs w:val="28"/>
        </w:rPr>
      </w:pPr>
      <w:r w:rsidRPr="00A63766">
        <w:rPr>
          <w:bCs/>
          <w:sz w:val="28"/>
          <w:szCs w:val="28"/>
        </w:rPr>
        <w:t xml:space="preserve">утверждение формы расчетного листка (ст.136 ТК РФ); </w:t>
      </w:r>
    </w:p>
    <w:p w:rsidR="00385D72" w:rsidRPr="00A63766" w:rsidRDefault="00385D72" w:rsidP="00385D72">
      <w:pPr>
        <w:pStyle w:val="af2"/>
        <w:numPr>
          <w:ilvl w:val="0"/>
          <w:numId w:val="19"/>
        </w:numPr>
        <w:suppressAutoHyphens w:val="0"/>
        <w:spacing w:after="0"/>
        <w:jc w:val="both"/>
        <w:rPr>
          <w:bCs/>
          <w:sz w:val="28"/>
          <w:szCs w:val="28"/>
        </w:rPr>
      </w:pPr>
      <w:r w:rsidRPr="00A63766">
        <w:rPr>
          <w:bCs/>
          <w:sz w:val="28"/>
          <w:szCs w:val="28"/>
        </w:rPr>
        <w:t xml:space="preserve">установление размеров повышенной заработной платы за вредные и (или) опасные и иные особые условия труда (ст.147 ТК РФ); </w:t>
      </w:r>
    </w:p>
    <w:p w:rsidR="00385D72" w:rsidRPr="00A63766" w:rsidRDefault="00385D72" w:rsidP="00385D72">
      <w:pPr>
        <w:pStyle w:val="af2"/>
        <w:numPr>
          <w:ilvl w:val="0"/>
          <w:numId w:val="19"/>
        </w:numPr>
        <w:suppressAutoHyphens w:val="0"/>
        <w:spacing w:after="0"/>
        <w:jc w:val="both"/>
        <w:rPr>
          <w:bCs/>
          <w:sz w:val="28"/>
          <w:szCs w:val="28"/>
        </w:rPr>
      </w:pPr>
      <w:r w:rsidRPr="00A63766">
        <w:rPr>
          <w:bCs/>
          <w:sz w:val="28"/>
          <w:szCs w:val="28"/>
        </w:rPr>
        <w:t>размеры повышения заработной платы в ночное время (ст.154 ТК РФ);</w:t>
      </w:r>
    </w:p>
    <w:p w:rsidR="00385D72" w:rsidRPr="00A63766" w:rsidRDefault="00385D72" w:rsidP="00385D72">
      <w:pPr>
        <w:pStyle w:val="af2"/>
        <w:numPr>
          <w:ilvl w:val="0"/>
          <w:numId w:val="19"/>
        </w:numPr>
        <w:suppressAutoHyphens w:val="0"/>
        <w:spacing w:after="0"/>
        <w:jc w:val="both"/>
        <w:rPr>
          <w:bCs/>
          <w:sz w:val="28"/>
          <w:szCs w:val="28"/>
        </w:rPr>
      </w:pPr>
      <w:r w:rsidRPr="00A63766">
        <w:rPr>
          <w:bCs/>
          <w:sz w:val="28"/>
          <w:szCs w:val="28"/>
        </w:rPr>
        <w:t xml:space="preserve">применение и снятие дисциплинарного взыскания до истечения 1 года со дня его применения (ст.193, 194 ТК РФ); </w:t>
      </w:r>
    </w:p>
    <w:p w:rsidR="00385D72" w:rsidRPr="00A63766" w:rsidRDefault="00385D72" w:rsidP="00385D72">
      <w:pPr>
        <w:pStyle w:val="af2"/>
        <w:numPr>
          <w:ilvl w:val="0"/>
          <w:numId w:val="19"/>
        </w:numPr>
        <w:suppressAutoHyphens w:val="0"/>
        <w:spacing w:after="0"/>
        <w:jc w:val="both"/>
        <w:rPr>
          <w:bCs/>
          <w:sz w:val="28"/>
          <w:szCs w:val="28"/>
        </w:rPr>
      </w:pPr>
      <w:r w:rsidRPr="00A63766">
        <w:rPr>
          <w:bCs/>
          <w:sz w:val="28"/>
          <w:szCs w:val="28"/>
        </w:rPr>
        <w:t>определение форм профессиональной подготовки, переподготовки и пов</w:t>
      </w:r>
      <w:r w:rsidRPr="00A63766">
        <w:rPr>
          <w:bCs/>
          <w:sz w:val="28"/>
          <w:szCs w:val="28"/>
        </w:rPr>
        <w:t>ы</w:t>
      </w:r>
      <w:r w:rsidRPr="00A63766">
        <w:rPr>
          <w:bCs/>
          <w:sz w:val="28"/>
          <w:szCs w:val="28"/>
        </w:rPr>
        <w:t>шения квалификации работников, перечень необходимых профессий и сп</w:t>
      </w:r>
      <w:r w:rsidRPr="00A63766">
        <w:rPr>
          <w:bCs/>
          <w:sz w:val="28"/>
          <w:szCs w:val="28"/>
        </w:rPr>
        <w:t>е</w:t>
      </w:r>
      <w:r w:rsidRPr="00A63766">
        <w:rPr>
          <w:bCs/>
          <w:sz w:val="28"/>
          <w:szCs w:val="28"/>
        </w:rPr>
        <w:t xml:space="preserve">циальностей (ст.196 ТК РФ); </w:t>
      </w:r>
    </w:p>
    <w:p w:rsidR="00385D72" w:rsidRPr="00A63766" w:rsidRDefault="00385D72" w:rsidP="00385D72">
      <w:pPr>
        <w:pStyle w:val="af2"/>
        <w:numPr>
          <w:ilvl w:val="0"/>
          <w:numId w:val="19"/>
        </w:numPr>
        <w:suppressAutoHyphens w:val="0"/>
        <w:spacing w:after="0"/>
        <w:jc w:val="both"/>
        <w:rPr>
          <w:bCs/>
          <w:sz w:val="28"/>
          <w:szCs w:val="28"/>
        </w:rPr>
      </w:pPr>
      <w:r w:rsidRPr="00A63766">
        <w:rPr>
          <w:bCs/>
          <w:sz w:val="28"/>
          <w:szCs w:val="28"/>
        </w:rPr>
        <w:t>установление сроков выплаты заработной платы работникам (ст.136 ТК РФ) и другие вопросы.</w:t>
      </w:r>
    </w:p>
    <w:p w:rsidR="00385D72" w:rsidRDefault="00385D72" w:rsidP="00385D72">
      <w:pPr>
        <w:shd w:val="clear" w:color="auto" w:fill="FFFFFF"/>
        <w:spacing w:before="22"/>
        <w:ind w:right="7" w:firstLine="540"/>
        <w:jc w:val="both"/>
        <w:rPr>
          <w:color w:val="000000"/>
          <w:spacing w:val="5"/>
          <w:sz w:val="28"/>
          <w:szCs w:val="28"/>
        </w:rPr>
      </w:pPr>
    </w:p>
    <w:p w:rsidR="00D35277" w:rsidRPr="00A63766" w:rsidRDefault="00D35277" w:rsidP="00D35277">
      <w:pPr>
        <w:pStyle w:val="af2"/>
        <w:ind w:firstLine="900"/>
        <w:jc w:val="center"/>
        <w:rPr>
          <w:b/>
          <w:bCs/>
          <w:sz w:val="28"/>
          <w:szCs w:val="28"/>
        </w:rPr>
      </w:pPr>
      <w:r w:rsidRPr="00A63766">
        <w:rPr>
          <w:b/>
          <w:bCs/>
          <w:sz w:val="28"/>
          <w:szCs w:val="28"/>
        </w:rPr>
        <w:t>Х</w:t>
      </w:r>
      <w:r>
        <w:rPr>
          <w:b/>
          <w:bCs/>
          <w:sz w:val="28"/>
          <w:szCs w:val="28"/>
          <w:lang w:val="en-US"/>
        </w:rPr>
        <w:t>I</w:t>
      </w:r>
      <w:r w:rsidRPr="00A63766">
        <w:rPr>
          <w:b/>
          <w:bCs/>
          <w:sz w:val="28"/>
          <w:szCs w:val="28"/>
        </w:rPr>
        <w:t xml:space="preserve">. </w:t>
      </w:r>
      <w:r w:rsidR="001101DD">
        <w:rPr>
          <w:b/>
          <w:bCs/>
          <w:sz w:val="28"/>
          <w:szCs w:val="28"/>
          <w:u w:val="single"/>
        </w:rPr>
        <w:t>КОНТРОЛЬ ЗА РЕАЛИЗАЦИЕЙ КОЛЛЕКТИВНОГО ДОГОВОРА</w:t>
      </w:r>
      <w:r w:rsidRPr="00D3529F">
        <w:rPr>
          <w:b/>
          <w:bCs/>
          <w:sz w:val="28"/>
          <w:szCs w:val="28"/>
          <w:u w:val="single"/>
        </w:rPr>
        <w:t>.</w:t>
      </w:r>
      <w:r w:rsidR="001101DD">
        <w:rPr>
          <w:b/>
          <w:bCs/>
          <w:sz w:val="28"/>
          <w:szCs w:val="28"/>
          <w:u w:val="single"/>
        </w:rPr>
        <w:t xml:space="preserve">  </w:t>
      </w:r>
      <w:r w:rsidRPr="00D3529F">
        <w:rPr>
          <w:b/>
          <w:bCs/>
          <w:sz w:val="28"/>
          <w:szCs w:val="28"/>
          <w:u w:val="single"/>
        </w:rPr>
        <w:t>ОТВЕТСТВЕННОСТЬ СТОРОН</w:t>
      </w:r>
      <w:r w:rsidR="001101DD">
        <w:rPr>
          <w:b/>
          <w:bCs/>
          <w:sz w:val="28"/>
          <w:szCs w:val="28"/>
          <w:u w:val="single"/>
        </w:rPr>
        <w:t>.</w:t>
      </w:r>
    </w:p>
    <w:p w:rsidR="00D35277" w:rsidRPr="00A63766" w:rsidRDefault="00D35277" w:rsidP="00D35277">
      <w:pPr>
        <w:pStyle w:val="af2"/>
        <w:ind w:firstLine="900"/>
        <w:rPr>
          <w:b/>
          <w:bCs/>
          <w:sz w:val="28"/>
          <w:szCs w:val="28"/>
        </w:rPr>
      </w:pPr>
    </w:p>
    <w:p w:rsidR="00D35277" w:rsidRPr="005B5F91" w:rsidRDefault="00D35277" w:rsidP="00D3527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11.1. Контроль за реализацией коллективного договора </w:t>
      </w:r>
      <w:r w:rsidRPr="005B5F91">
        <w:rPr>
          <w:rFonts w:ascii="Times New Roman" w:hAnsi="Times New Roman" w:cs="Times New Roman"/>
          <w:sz w:val="28"/>
          <w:szCs w:val="28"/>
        </w:rPr>
        <w:t>осуществляют обе стороны, подписавшие его.</w:t>
      </w:r>
    </w:p>
    <w:p w:rsidR="00D35277" w:rsidRPr="005B5F91" w:rsidRDefault="00D35277" w:rsidP="00D35277">
      <w:pPr>
        <w:ind w:firstLine="539"/>
        <w:jc w:val="both"/>
        <w:rPr>
          <w:sz w:val="28"/>
          <w:szCs w:val="28"/>
        </w:rPr>
      </w:pPr>
      <w:r>
        <w:rPr>
          <w:sz w:val="28"/>
          <w:szCs w:val="28"/>
        </w:rPr>
        <w:t>11</w:t>
      </w:r>
      <w:r w:rsidRPr="005B5F91">
        <w:rPr>
          <w:sz w:val="28"/>
          <w:szCs w:val="28"/>
        </w:rPr>
        <w:t>.2. Стороны создают постоянно дейс</w:t>
      </w:r>
      <w:r>
        <w:rPr>
          <w:sz w:val="28"/>
          <w:szCs w:val="28"/>
        </w:rPr>
        <w:t>твующую комиссию</w:t>
      </w:r>
      <w:r w:rsidRPr="005B5F91">
        <w:rPr>
          <w:sz w:val="28"/>
          <w:szCs w:val="28"/>
        </w:rPr>
        <w:t xml:space="preserve"> с равным представительством от работодателя и Профкома. </w:t>
      </w:r>
    </w:p>
    <w:p w:rsidR="00D35277" w:rsidRPr="005B5F91" w:rsidRDefault="00D35277" w:rsidP="00D35277">
      <w:pPr>
        <w:ind w:firstLine="539"/>
        <w:jc w:val="both"/>
        <w:rPr>
          <w:sz w:val="28"/>
          <w:szCs w:val="28"/>
        </w:rPr>
      </w:pPr>
      <w:r w:rsidRPr="005B5F91">
        <w:rPr>
          <w:sz w:val="28"/>
          <w:szCs w:val="28"/>
        </w:rPr>
        <w:t xml:space="preserve">Заседания комиссии проводятся не реже 2 раз в год. </w:t>
      </w:r>
    </w:p>
    <w:p w:rsidR="00D35277" w:rsidRPr="005B5F91" w:rsidRDefault="00D35277" w:rsidP="00D35277">
      <w:pPr>
        <w:ind w:firstLine="539"/>
        <w:jc w:val="both"/>
        <w:rPr>
          <w:sz w:val="28"/>
          <w:szCs w:val="28"/>
        </w:rPr>
      </w:pPr>
      <w:r w:rsidRPr="005B5F91">
        <w:rPr>
          <w:sz w:val="28"/>
          <w:szCs w:val="28"/>
        </w:rPr>
        <w:t>Результаты работы комиссии по подведен</w:t>
      </w:r>
      <w:r>
        <w:rPr>
          <w:sz w:val="28"/>
          <w:szCs w:val="28"/>
        </w:rPr>
        <w:t>ию итогов реализации настоящего коллективного договора</w:t>
      </w:r>
      <w:r w:rsidRPr="005B5F91">
        <w:rPr>
          <w:sz w:val="28"/>
          <w:szCs w:val="28"/>
        </w:rPr>
        <w:t xml:space="preserve"> доводятся до сведения трудового коллектива и размещаются на сайте образовательного учреждения.</w:t>
      </w:r>
      <w:r w:rsidRPr="005B5F91">
        <w:rPr>
          <w:i/>
          <w:sz w:val="28"/>
          <w:szCs w:val="28"/>
        </w:rPr>
        <w:t xml:space="preserve"> </w:t>
      </w:r>
    </w:p>
    <w:p w:rsidR="00D35277" w:rsidRPr="005B5F91" w:rsidRDefault="00D35277" w:rsidP="00D35277">
      <w:pPr>
        <w:pStyle w:val="3"/>
        <w:spacing w:after="0"/>
        <w:ind w:left="0" w:firstLine="539"/>
        <w:jc w:val="both"/>
        <w:rPr>
          <w:sz w:val="28"/>
          <w:szCs w:val="28"/>
        </w:rPr>
      </w:pPr>
      <w:r>
        <w:rPr>
          <w:sz w:val="28"/>
          <w:szCs w:val="28"/>
        </w:rPr>
        <w:t>11.3. В  двухмесячный  срок со дня подписания  коллективного договора</w:t>
      </w:r>
      <w:r w:rsidRPr="005B5F91">
        <w:rPr>
          <w:sz w:val="28"/>
          <w:szCs w:val="28"/>
        </w:rPr>
        <w:t xml:space="preserve"> стороны разрабатывают и принимают план мероприятий на очередной год, в кот</w:t>
      </w:r>
      <w:r w:rsidRPr="005B5F91">
        <w:rPr>
          <w:sz w:val="28"/>
          <w:szCs w:val="28"/>
        </w:rPr>
        <w:t>о</w:t>
      </w:r>
      <w:r w:rsidRPr="005B5F91">
        <w:rPr>
          <w:sz w:val="28"/>
          <w:szCs w:val="28"/>
        </w:rPr>
        <w:t>ром устанавливаются объемы работ, сроки их выполнения, ответственные исполн</w:t>
      </w:r>
      <w:r w:rsidRPr="005B5F91">
        <w:rPr>
          <w:sz w:val="28"/>
          <w:szCs w:val="28"/>
        </w:rPr>
        <w:t>и</w:t>
      </w:r>
      <w:r w:rsidRPr="005B5F91">
        <w:rPr>
          <w:sz w:val="28"/>
          <w:szCs w:val="28"/>
        </w:rPr>
        <w:t>тели.</w:t>
      </w:r>
    </w:p>
    <w:p w:rsidR="00D35277" w:rsidRPr="005B5F91" w:rsidRDefault="00D35277" w:rsidP="00D35277">
      <w:pPr>
        <w:pStyle w:val="3"/>
        <w:spacing w:after="0"/>
        <w:ind w:left="0" w:firstLine="539"/>
        <w:jc w:val="both"/>
        <w:rPr>
          <w:sz w:val="28"/>
          <w:szCs w:val="28"/>
        </w:rPr>
      </w:pPr>
      <w:r w:rsidRPr="005B5F91">
        <w:rPr>
          <w:sz w:val="28"/>
          <w:szCs w:val="28"/>
        </w:rPr>
        <w:t xml:space="preserve"> </w:t>
      </w:r>
      <w:r>
        <w:rPr>
          <w:sz w:val="28"/>
          <w:szCs w:val="28"/>
        </w:rPr>
        <w:t xml:space="preserve"> </w:t>
      </w:r>
      <w:r w:rsidRPr="005B5F91">
        <w:rPr>
          <w:sz w:val="28"/>
          <w:szCs w:val="28"/>
        </w:rPr>
        <w:t>Работы по выполнению плана мероприятий утверждаются соответству</w:t>
      </w:r>
      <w:r w:rsidRPr="005B5F91">
        <w:rPr>
          <w:sz w:val="28"/>
          <w:szCs w:val="28"/>
        </w:rPr>
        <w:t>ю</w:t>
      </w:r>
      <w:r>
        <w:rPr>
          <w:sz w:val="28"/>
          <w:szCs w:val="28"/>
        </w:rPr>
        <w:t>щим приказом заведующего МБДОУ</w:t>
      </w:r>
      <w:r w:rsidRPr="005B5F91">
        <w:rPr>
          <w:sz w:val="28"/>
          <w:szCs w:val="28"/>
        </w:rPr>
        <w:t xml:space="preserve">. </w:t>
      </w:r>
    </w:p>
    <w:p w:rsidR="00D35277" w:rsidRPr="005B5F91" w:rsidRDefault="00D35277" w:rsidP="00D35277">
      <w:pPr>
        <w:ind w:firstLine="540"/>
        <w:jc w:val="both"/>
        <w:rPr>
          <w:sz w:val="28"/>
          <w:szCs w:val="28"/>
        </w:rPr>
      </w:pPr>
      <w:r>
        <w:rPr>
          <w:sz w:val="28"/>
          <w:szCs w:val="28"/>
        </w:rPr>
        <w:t>11</w:t>
      </w:r>
      <w:r w:rsidRPr="005B5F91">
        <w:rPr>
          <w:sz w:val="28"/>
          <w:szCs w:val="28"/>
        </w:rPr>
        <w:t>.4. Внесен</w:t>
      </w:r>
      <w:r>
        <w:rPr>
          <w:sz w:val="28"/>
          <w:szCs w:val="28"/>
        </w:rPr>
        <w:t>ие дополнений или изменений в коллективный договор</w:t>
      </w:r>
      <w:r w:rsidRPr="005B5F91">
        <w:rPr>
          <w:sz w:val="28"/>
          <w:szCs w:val="28"/>
        </w:rPr>
        <w:t xml:space="preserve"> осуществляется только по представлению комиссии и утверждается совместным решением работодателя и Профкома.</w:t>
      </w:r>
    </w:p>
    <w:p w:rsidR="00D35277" w:rsidRPr="005B5F91" w:rsidRDefault="00D35277" w:rsidP="00D35277">
      <w:pPr>
        <w:ind w:firstLine="540"/>
        <w:jc w:val="both"/>
        <w:rPr>
          <w:sz w:val="28"/>
          <w:szCs w:val="28"/>
        </w:rPr>
      </w:pPr>
      <w:r>
        <w:rPr>
          <w:sz w:val="28"/>
          <w:szCs w:val="28"/>
        </w:rPr>
        <w:t>11</w:t>
      </w:r>
      <w:r w:rsidRPr="005B5F91">
        <w:rPr>
          <w:sz w:val="28"/>
          <w:szCs w:val="28"/>
        </w:rPr>
        <w:t>.5. В по</w:t>
      </w:r>
      <w:r>
        <w:rPr>
          <w:sz w:val="28"/>
          <w:szCs w:val="28"/>
        </w:rPr>
        <w:t>рядке контроля за реализацией коллективного договора</w:t>
      </w:r>
      <w:r w:rsidRPr="005B5F91">
        <w:rPr>
          <w:sz w:val="28"/>
          <w:szCs w:val="28"/>
        </w:rPr>
        <w:t xml:space="preserve"> работодатель и Профком имеют право запрашивать друг у друга необходимую информацию о ходе выполнения о</w:t>
      </w:r>
      <w:r>
        <w:rPr>
          <w:sz w:val="28"/>
          <w:szCs w:val="28"/>
        </w:rPr>
        <w:t>тдельных положений настоящего коллективного договора</w:t>
      </w:r>
      <w:r w:rsidRPr="005B5F91">
        <w:rPr>
          <w:sz w:val="28"/>
          <w:szCs w:val="28"/>
        </w:rPr>
        <w:t>.</w:t>
      </w:r>
    </w:p>
    <w:p w:rsidR="00D35277" w:rsidRPr="005B5F91" w:rsidRDefault="00D35277" w:rsidP="00D35277">
      <w:pPr>
        <w:ind w:firstLine="540"/>
        <w:jc w:val="both"/>
        <w:rPr>
          <w:sz w:val="28"/>
          <w:szCs w:val="28"/>
        </w:rPr>
      </w:pPr>
      <w:r>
        <w:rPr>
          <w:sz w:val="28"/>
          <w:szCs w:val="28"/>
        </w:rPr>
        <w:t>11</w:t>
      </w:r>
      <w:r w:rsidRPr="005B5F91">
        <w:rPr>
          <w:sz w:val="28"/>
          <w:szCs w:val="28"/>
        </w:rPr>
        <w:t>.6. При возникновении сп</w:t>
      </w:r>
      <w:r>
        <w:rPr>
          <w:sz w:val="28"/>
          <w:szCs w:val="28"/>
        </w:rPr>
        <w:t>оров, связанных с применением коллективного договора</w:t>
      </w:r>
      <w:r w:rsidRPr="005B5F91">
        <w:rPr>
          <w:sz w:val="28"/>
          <w:szCs w:val="28"/>
        </w:rPr>
        <w:t>, р</w:t>
      </w:r>
      <w:r>
        <w:rPr>
          <w:sz w:val="28"/>
          <w:szCs w:val="28"/>
        </w:rPr>
        <w:t>аботники образовательного учреждения</w:t>
      </w:r>
      <w:r w:rsidRPr="005B5F91">
        <w:rPr>
          <w:sz w:val="28"/>
          <w:szCs w:val="28"/>
        </w:rPr>
        <w:t xml:space="preserve"> вправе обратиться в Профком для разрешения спор</w:t>
      </w:r>
      <w:r>
        <w:rPr>
          <w:sz w:val="28"/>
          <w:szCs w:val="28"/>
        </w:rPr>
        <w:t>ной ситуации</w:t>
      </w:r>
      <w:r w:rsidRPr="005B5F91">
        <w:rPr>
          <w:sz w:val="28"/>
          <w:szCs w:val="28"/>
        </w:rPr>
        <w:t xml:space="preserve"> в оперативном порядке. </w:t>
      </w:r>
    </w:p>
    <w:p w:rsidR="00D35277" w:rsidRPr="005B5F91" w:rsidRDefault="00D35277" w:rsidP="00D35277">
      <w:pPr>
        <w:ind w:firstLine="540"/>
        <w:jc w:val="both"/>
        <w:rPr>
          <w:sz w:val="28"/>
          <w:szCs w:val="28"/>
        </w:rPr>
      </w:pPr>
      <w:r w:rsidRPr="005B5F91">
        <w:rPr>
          <w:sz w:val="28"/>
          <w:szCs w:val="28"/>
        </w:rPr>
        <w:t xml:space="preserve">В случаях, когда </w:t>
      </w:r>
      <w:r>
        <w:rPr>
          <w:sz w:val="28"/>
          <w:szCs w:val="28"/>
        </w:rPr>
        <w:t>спор, связанный с применением коллективного договора</w:t>
      </w:r>
      <w:r w:rsidRPr="005B5F91">
        <w:rPr>
          <w:sz w:val="28"/>
          <w:szCs w:val="28"/>
        </w:rPr>
        <w:t xml:space="preserve">, не </w:t>
      </w:r>
      <w:r>
        <w:rPr>
          <w:sz w:val="28"/>
          <w:szCs w:val="28"/>
        </w:rPr>
        <w:t>был разрешен оперативно</w:t>
      </w:r>
      <w:r w:rsidRPr="005B5F91">
        <w:rPr>
          <w:sz w:val="28"/>
          <w:szCs w:val="28"/>
        </w:rPr>
        <w:t>, он подлежит рассмотрению в соответствии с действующим законодательством РФ.</w:t>
      </w:r>
    </w:p>
    <w:p w:rsidR="00D35277" w:rsidRPr="005B5F91" w:rsidRDefault="00D35277" w:rsidP="00D35277">
      <w:pPr>
        <w:pStyle w:val="3"/>
        <w:spacing w:after="0"/>
        <w:ind w:left="0" w:firstLine="540"/>
        <w:jc w:val="both"/>
        <w:rPr>
          <w:sz w:val="28"/>
          <w:szCs w:val="28"/>
        </w:rPr>
      </w:pPr>
      <w:r>
        <w:rPr>
          <w:sz w:val="28"/>
          <w:szCs w:val="28"/>
        </w:rPr>
        <w:t>11</w:t>
      </w:r>
      <w:r w:rsidRPr="005B5F91">
        <w:rPr>
          <w:sz w:val="28"/>
          <w:szCs w:val="28"/>
        </w:rPr>
        <w:t>.7. Лица, нарушившие порядок ведения переговоров, не предоставившие другой стороне необходимую информацию или исказившие ее, а также вино</w:t>
      </w:r>
      <w:r w:rsidRPr="005B5F91">
        <w:rPr>
          <w:sz w:val="28"/>
          <w:szCs w:val="28"/>
        </w:rPr>
        <w:t>в</w:t>
      </w:r>
      <w:r w:rsidRPr="005B5F91">
        <w:rPr>
          <w:sz w:val="28"/>
          <w:szCs w:val="28"/>
        </w:rPr>
        <w:t>ные в неисполнении или</w:t>
      </w:r>
      <w:r>
        <w:rPr>
          <w:sz w:val="28"/>
          <w:szCs w:val="28"/>
        </w:rPr>
        <w:t xml:space="preserve"> нарушении условий настоящего коллективного дог</w:t>
      </w:r>
      <w:r>
        <w:rPr>
          <w:sz w:val="28"/>
          <w:szCs w:val="28"/>
        </w:rPr>
        <w:t>о</w:t>
      </w:r>
      <w:r>
        <w:rPr>
          <w:sz w:val="28"/>
          <w:szCs w:val="28"/>
        </w:rPr>
        <w:t>вора</w:t>
      </w:r>
      <w:r w:rsidRPr="005B5F91">
        <w:rPr>
          <w:sz w:val="28"/>
          <w:szCs w:val="28"/>
        </w:rPr>
        <w:t>, привлекаются к ответственности, предусмотренной действующим зак</w:t>
      </w:r>
      <w:r w:rsidRPr="005B5F91">
        <w:rPr>
          <w:sz w:val="28"/>
          <w:szCs w:val="28"/>
        </w:rPr>
        <w:t>о</w:t>
      </w:r>
      <w:r w:rsidRPr="005B5F91">
        <w:rPr>
          <w:sz w:val="28"/>
          <w:szCs w:val="28"/>
        </w:rPr>
        <w:t>нодательс</w:t>
      </w:r>
      <w:r w:rsidRPr="005B5F91">
        <w:rPr>
          <w:sz w:val="28"/>
          <w:szCs w:val="28"/>
        </w:rPr>
        <w:t>т</w:t>
      </w:r>
      <w:r w:rsidRPr="005B5F91">
        <w:rPr>
          <w:sz w:val="28"/>
          <w:szCs w:val="28"/>
        </w:rPr>
        <w:t>вом РФ.</w:t>
      </w:r>
    </w:p>
    <w:p w:rsidR="00D35277" w:rsidRPr="005B5F91" w:rsidRDefault="00D35277" w:rsidP="00D3527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w:t>
      </w:r>
      <w:r w:rsidRPr="005B5F91">
        <w:rPr>
          <w:rFonts w:ascii="Times New Roman" w:hAnsi="Times New Roman" w:cs="Times New Roman"/>
          <w:sz w:val="28"/>
          <w:szCs w:val="28"/>
        </w:rPr>
        <w:t>.8</w:t>
      </w:r>
      <w:r>
        <w:rPr>
          <w:rFonts w:ascii="Times New Roman" w:hAnsi="Times New Roman" w:cs="Times New Roman"/>
          <w:sz w:val="28"/>
          <w:szCs w:val="28"/>
        </w:rPr>
        <w:t>. Настоящий  коллективный договор</w:t>
      </w:r>
      <w:r w:rsidRPr="005B5F91">
        <w:rPr>
          <w:rFonts w:ascii="Times New Roman" w:hAnsi="Times New Roman" w:cs="Times New Roman"/>
          <w:sz w:val="28"/>
          <w:szCs w:val="28"/>
        </w:rPr>
        <w:t xml:space="preserve"> направляется работодателем на уведомительную регистрацию в соответствующий орган по труду в течение с</w:t>
      </w:r>
      <w:r w:rsidRPr="005B5F91">
        <w:rPr>
          <w:rFonts w:ascii="Times New Roman" w:hAnsi="Times New Roman" w:cs="Times New Roman"/>
          <w:sz w:val="28"/>
          <w:szCs w:val="28"/>
        </w:rPr>
        <w:t>е</w:t>
      </w:r>
      <w:r w:rsidRPr="005B5F91">
        <w:rPr>
          <w:rFonts w:ascii="Times New Roman" w:hAnsi="Times New Roman" w:cs="Times New Roman"/>
          <w:sz w:val="28"/>
          <w:szCs w:val="28"/>
        </w:rPr>
        <w:t xml:space="preserve">ми дней со дня подписания. </w:t>
      </w:r>
    </w:p>
    <w:p w:rsidR="00D35277" w:rsidRPr="005B5F91" w:rsidRDefault="00D35277" w:rsidP="00D35277">
      <w:pPr>
        <w:pStyle w:val="ConsPlusNormal"/>
        <w:widowControl/>
        <w:ind w:firstLine="540"/>
        <w:jc w:val="both"/>
        <w:rPr>
          <w:rFonts w:ascii="Times New Roman" w:hAnsi="Times New Roman" w:cs="Times New Roman"/>
          <w:sz w:val="28"/>
          <w:szCs w:val="28"/>
        </w:rPr>
      </w:pPr>
      <w:r w:rsidRPr="005B5F91">
        <w:rPr>
          <w:rFonts w:ascii="Times New Roman" w:hAnsi="Times New Roman" w:cs="Times New Roman"/>
          <w:sz w:val="28"/>
          <w:szCs w:val="28"/>
        </w:rPr>
        <w:t>Вступление н</w:t>
      </w:r>
      <w:r>
        <w:rPr>
          <w:rFonts w:ascii="Times New Roman" w:hAnsi="Times New Roman" w:cs="Times New Roman"/>
          <w:sz w:val="28"/>
          <w:szCs w:val="28"/>
        </w:rPr>
        <w:t>астоящего коллективного договора</w:t>
      </w:r>
      <w:r w:rsidRPr="005B5F91">
        <w:rPr>
          <w:rFonts w:ascii="Times New Roman" w:hAnsi="Times New Roman" w:cs="Times New Roman"/>
          <w:sz w:val="28"/>
          <w:szCs w:val="28"/>
        </w:rPr>
        <w:t xml:space="preserve"> в силу не зависит от факта его уведомительной регистрации.</w:t>
      </w:r>
    </w:p>
    <w:p w:rsidR="00D35277" w:rsidRPr="005B5F91" w:rsidRDefault="00D35277" w:rsidP="00D3527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11.9</w:t>
      </w:r>
      <w:r w:rsidRPr="005B5F91">
        <w:rPr>
          <w:rFonts w:ascii="Times New Roman" w:hAnsi="Times New Roman" w:cs="Times New Roman"/>
          <w:sz w:val="28"/>
          <w:szCs w:val="28"/>
        </w:rPr>
        <w:t>.  Стороны имеют право п</w:t>
      </w:r>
      <w:r>
        <w:rPr>
          <w:rFonts w:ascii="Times New Roman" w:hAnsi="Times New Roman" w:cs="Times New Roman"/>
          <w:sz w:val="28"/>
          <w:szCs w:val="28"/>
        </w:rPr>
        <w:t>родлевать действие настоящего коллективн</w:t>
      </w:r>
      <w:r>
        <w:rPr>
          <w:rFonts w:ascii="Times New Roman" w:hAnsi="Times New Roman" w:cs="Times New Roman"/>
          <w:sz w:val="28"/>
          <w:szCs w:val="28"/>
        </w:rPr>
        <w:t>о</w:t>
      </w:r>
      <w:r>
        <w:rPr>
          <w:rFonts w:ascii="Times New Roman" w:hAnsi="Times New Roman" w:cs="Times New Roman"/>
          <w:sz w:val="28"/>
          <w:szCs w:val="28"/>
        </w:rPr>
        <w:t>го договора</w:t>
      </w:r>
      <w:r w:rsidRPr="005B5F91">
        <w:rPr>
          <w:rFonts w:ascii="Times New Roman" w:hAnsi="Times New Roman" w:cs="Times New Roman"/>
          <w:sz w:val="28"/>
          <w:szCs w:val="28"/>
        </w:rPr>
        <w:t xml:space="preserve"> на срок не более 3 лет.</w:t>
      </w:r>
    </w:p>
    <w:p w:rsidR="00D35277" w:rsidRDefault="00D35277" w:rsidP="00D35277">
      <w:pPr>
        <w:pStyle w:val="af2"/>
        <w:ind w:firstLine="540"/>
        <w:jc w:val="both"/>
        <w:rPr>
          <w:bCs/>
          <w:sz w:val="28"/>
          <w:szCs w:val="28"/>
        </w:rPr>
      </w:pPr>
      <w:r>
        <w:rPr>
          <w:bCs/>
          <w:sz w:val="28"/>
          <w:szCs w:val="28"/>
        </w:rPr>
        <w:t>11.10</w:t>
      </w:r>
      <w:r w:rsidRPr="005B5F91">
        <w:rPr>
          <w:bCs/>
          <w:sz w:val="28"/>
          <w:szCs w:val="28"/>
        </w:rPr>
        <w:t>. Переговоры</w:t>
      </w:r>
      <w:r>
        <w:rPr>
          <w:bCs/>
          <w:sz w:val="28"/>
          <w:szCs w:val="28"/>
        </w:rPr>
        <w:t xml:space="preserve"> по заключению нового коллективного договора </w:t>
      </w:r>
      <w:r w:rsidRPr="005B5F91">
        <w:rPr>
          <w:bCs/>
          <w:sz w:val="28"/>
          <w:szCs w:val="28"/>
        </w:rPr>
        <w:t xml:space="preserve"> должны быть начаты за 3 месяца до окончания срока действия данного договора.</w:t>
      </w:r>
    </w:p>
    <w:p w:rsidR="00D35277" w:rsidRPr="005B5F91" w:rsidRDefault="00D35277" w:rsidP="00D35277">
      <w:pPr>
        <w:pStyle w:val="af2"/>
        <w:ind w:firstLine="540"/>
        <w:jc w:val="both"/>
        <w:rPr>
          <w:bCs/>
          <w:sz w:val="28"/>
          <w:szCs w:val="28"/>
        </w:rPr>
      </w:pPr>
      <w:r>
        <w:rPr>
          <w:bCs/>
          <w:sz w:val="28"/>
          <w:szCs w:val="28"/>
        </w:rPr>
        <w:t>11.11. Настоящий коллективный договор</w:t>
      </w:r>
      <w:r w:rsidRPr="005B5F91">
        <w:rPr>
          <w:bCs/>
          <w:sz w:val="28"/>
          <w:szCs w:val="28"/>
        </w:rPr>
        <w:t xml:space="preserve"> </w:t>
      </w:r>
      <w:r>
        <w:rPr>
          <w:sz w:val="28"/>
          <w:szCs w:val="28"/>
        </w:rPr>
        <w:t xml:space="preserve">заключен сроком на 3 </w:t>
      </w:r>
      <w:r w:rsidRPr="005B5F91">
        <w:rPr>
          <w:sz w:val="28"/>
          <w:szCs w:val="28"/>
        </w:rPr>
        <w:t>года</w:t>
      </w:r>
      <w:r>
        <w:rPr>
          <w:sz w:val="28"/>
          <w:szCs w:val="28"/>
        </w:rPr>
        <w:t xml:space="preserve"> </w:t>
      </w:r>
      <w:r w:rsidRPr="005B5F91">
        <w:rPr>
          <w:bCs/>
          <w:sz w:val="28"/>
          <w:szCs w:val="28"/>
        </w:rPr>
        <w:t xml:space="preserve">и действует в период </w:t>
      </w:r>
      <w:r>
        <w:rPr>
          <w:bCs/>
          <w:sz w:val="28"/>
          <w:szCs w:val="28"/>
        </w:rPr>
        <w:t xml:space="preserve">   с «</w:t>
      </w:r>
      <w:r w:rsidRPr="00D35277">
        <w:rPr>
          <w:bCs/>
          <w:sz w:val="28"/>
          <w:szCs w:val="28"/>
          <w:u w:val="single"/>
        </w:rPr>
        <w:t>01</w:t>
      </w:r>
      <w:r>
        <w:rPr>
          <w:bCs/>
          <w:sz w:val="28"/>
          <w:szCs w:val="28"/>
        </w:rPr>
        <w:t xml:space="preserve">» </w:t>
      </w:r>
      <w:r w:rsidRPr="00D35277">
        <w:rPr>
          <w:bCs/>
          <w:sz w:val="28"/>
          <w:szCs w:val="28"/>
          <w:u w:val="single"/>
        </w:rPr>
        <w:t>января</w:t>
      </w:r>
      <w:r w:rsidRPr="005B5F91">
        <w:rPr>
          <w:bCs/>
          <w:sz w:val="28"/>
          <w:szCs w:val="28"/>
        </w:rPr>
        <w:t xml:space="preserve"> 201</w:t>
      </w:r>
      <w:r>
        <w:rPr>
          <w:bCs/>
          <w:sz w:val="28"/>
          <w:szCs w:val="28"/>
        </w:rPr>
        <w:t xml:space="preserve">4 </w:t>
      </w:r>
      <w:r w:rsidRPr="005B5F91">
        <w:rPr>
          <w:bCs/>
          <w:sz w:val="28"/>
          <w:szCs w:val="28"/>
        </w:rPr>
        <w:t>г. по  «</w:t>
      </w:r>
      <w:r w:rsidRPr="00D35277">
        <w:rPr>
          <w:bCs/>
          <w:sz w:val="28"/>
          <w:szCs w:val="28"/>
          <w:u w:val="single"/>
        </w:rPr>
        <w:t>31</w:t>
      </w:r>
      <w:r>
        <w:rPr>
          <w:bCs/>
          <w:sz w:val="28"/>
          <w:szCs w:val="28"/>
        </w:rPr>
        <w:t xml:space="preserve">» </w:t>
      </w:r>
      <w:r w:rsidRPr="00D35277">
        <w:rPr>
          <w:bCs/>
          <w:sz w:val="28"/>
          <w:szCs w:val="28"/>
          <w:u w:val="single"/>
        </w:rPr>
        <w:t>декабря</w:t>
      </w:r>
      <w:r w:rsidRPr="005B5F91">
        <w:rPr>
          <w:bCs/>
          <w:sz w:val="28"/>
          <w:szCs w:val="28"/>
        </w:rPr>
        <w:t xml:space="preserve"> 201</w:t>
      </w:r>
      <w:r>
        <w:rPr>
          <w:bCs/>
          <w:sz w:val="28"/>
          <w:szCs w:val="28"/>
        </w:rPr>
        <w:t>6 г</w:t>
      </w:r>
      <w:r w:rsidRPr="005B5F91">
        <w:rPr>
          <w:bCs/>
          <w:sz w:val="28"/>
          <w:szCs w:val="28"/>
        </w:rPr>
        <w:t>.</w:t>
      </w:r>
    </w:p>
    <w:p w:rsidR="00D35277" w:rsidRDefault="00D35277" w:rsidP="00D35277">
      <w:pPr>
        <w:pStyle w:val="a9"/>
      </w:pPr>
    </w:p>
    <w:p w:rsidR="007567E5" w:rsidRPr="00D3529F" w:rsidRDefault="00D35277" w:rsidP="00636D6E">
      <w:pPr>
        <w:pStyle w:val="af2"/>
        <w:ind w:firstLine="900"/>
        <w:jc w:val="center"/>
        <w:rPr>
          <w:b/>
          <w:bCs/>
          <w:sz w:val="28"/>
          <w:szCs w:val="28"/>
          <w:u w:val="single"/>
        </w:rPr>
      </w:pPr>
      <w:r w:rsidRPr="00A63766">
        <w:rPr>
          <w:b/>
          <w:bCs/>
          <w:sz w:val="28"/>
          <w:szCs w:val="28"/>
        </w:rPr>
        <w:t>Х</w:t>
      </w:r>
      <w:r>
        <w:rPr>
          <w:b/>
          <w:bCs/>
          <w:sz w:val="28"/>
          <w:szCs w:val="28"/>
          <w:lang w:val="en-US"/>
        </w:rPr>
        <w:t>II</w:t>
      </w:r>
      <w:r w:rsidRPr="00A63766">
        <w:rPr>
          <w:b/>
          <w:bCs/>
          <w:sz w:val="28"/>
          <w:szCs w:val="28"/>
        </w:rPr>
        <w:t xml:space="preserve">. </w:t>
      </w:r>
      <w:r w:rsidR="007567E5">
        <w:rPr>
          <w:b/>
          <w:bCs/>
          <w:sz w:val="28"/>
          <w:szCs w:val="28"/>
          <w:u w:val="single"/>
        </w:rPr>
        <w:t>ЗАКЛЮЧИТЕЛЬНЫЕ ПОЛОЖЕНИЯ</w:t>
      </w:r>
      <w:r w:rsidRPr="00D3529F">
        <w:rPr>
          <w:b/>
          <w:bCs/>
          <w:sz w:val="28"/>
          <w:szCs w:val="28"/>
          <w:u w:val="single"/>
        </w:rPr>
        <w:t>.</w:t>
      </w:r>
    </w:p>
    <w:p w:rsidR="00D35277" w:rsidRDefault="007567E5" w:rsidP="00D35277">
      <w:pPr>
        <w:shd w:val="clear" w:color="auto" w:fill="FFFFFF"/>
        <w:spacing w:before="14"/>
        <w:ind w:firstLine="540"/>
        <w:jc w:val="both"/>
        <w:rPr>
          <w:color w:val="000000"/>
          <w:spacing w:val="6"/>
          <w:sz w:val="28"/>
          <w:szCs w:val="28"/>
        </w:rPr>
      </w:pPr>
      <w:r>
        <w:rPr>
          <w:color w:val="000000"/>
          <w:spacing w:val="6"/>
          <w:sz w:val="28"/>
          <w:szCs w:val="28"/>
        </w:rPr>
        <w:t>12</w:t>
      </w:r>
      <w:r w:rsidR="00D35277">
        <w:rPr>
          <w:color w:val="000000"/>
          <w:spacing w:val="6"/>
          <w:sz w:val="28"/>
          <w:szCs w:val="28"/>
        </w:rPr>
        <w:t>.1. Настоящий коллективный договор составлен в двух экземплярах, хранящихся у представителей сторон.</w:t>
      </w:r>
    </w:p>
    <w:p w:rsidR="00D35277" w:rsidRDefault="007567E5" w:rsidP="00D35277">
      <w:pPr>
        <w:shd w:val="clear" w:color="auto" w:fill="FFFFFF"/>
        <w:tabs>
          <w:tab w:val="left" w:pos="799"/>
        </w:tabs>
        <w:ind w:firstLine="540"/>
        <w:jc w:val="both"/>
        <w:rPr>
          <w:color w:val="000000"/>
          <w:spacing w:val="5"/>
          <w:sz w:val="28"/>
          <w:szCs w:val="28"/>
        </w:rPr>
      </w:pPr>
      <w:r>
        <w:rPr>
          <w:color w:val="000000"/>
          <w:spacing w:val="-7"/>
          <w:sz w:val="28"/>
          <w:szCs w:val="28"/>
        </w:rPr>
        <w:t>12</w:t>
      </w:r>
      <w:r w:rsidR="00D35277">
        <w:rPr>
          <w:color w:val="000000"/>
          <w:spacing w:val="-7"/>
          <w:sz w:val="28"/>
          <w:szCs w:val="28"/>
        </w:rPr>
        <w:t>.2.</w:t>
      </w:r>
      <w:r w:rsidR="00D35277">
        <w:rPr>
          <w:color w:val="000000"/>
          <w:sz w:val="28"/>
          <w:szCs w:val="28"/>
        </w:rPr>
        <w:tab/>
      </w:r>
      <w:r w:rsidR="00D35277">
        <w:rPr>
          <w:color w:val="000000"/>
          <w:spacing w:val="2"/>
          <w:sz w:val="28"/>
          <w:szCs w:val="28"/>
        </w:rPr>
        <w:t xml:space="preserve">Неотъемлемой частью коллективного договора являются </w:t>
      </w:r>
      <w:r w:rsidR="00D35277">
        <w:rPr>
          <w:color w:val="000000"/>
          <w:spacing w:val="5"/>
          <w:sz w:val="28"/>
          <w:szCs w:val="28"/>
        </w:rPr>
        <w:t>приложения к нему, указанные в тексте.</w:t>
      </w:r>
    </w:p>
    <w:p w:rsidR="00D35277" w:rsidRDefault="007567E5" w:rsidP="00D35277">
      <w:pPr>
        <w:shd w:val="clear" w:color="auto" w:fill="FFFFFF"/>
        <w:ind w:right="14" w:firstLine="540"/>
        <w:jc w:val="both"/>
        <w:rPr>
          <w:color w:val="000000"/>
          <w:spacing w:val="5"/>
          <w:sz w:val="28"/>
          <w:szCs w:val="28"/>
        </w:rPr>
      </w:pPr>
      <w:r>
        <w:rPr>
          <w:color w:val="000000"/>
          <w:spacing w:val="4"/>
          <w:sz w:val="28"/>
          <w:szCs w:val="28"/>
        </w:rPr>
        <w:t>12</w:t>
      </w:r>
      <w:r w:rsidR="00D35277">
        <w:rPr>
          <w:color w:val="000000"/>
          <w:spacing w:val="4"/>
          <w:sz w:val="28"/>
          <w:szCs w:val="28"/>
        </w:rPr>
        <w:t>.3.Текст коллективного договора, а также вносимые в него  изменения и дополнения, в течение 10 календарных дней в необходимом количестве тиражируются и направляются Работодателем во все службы учреждения. Профком обязуется разъяснять работникам поло</w:t>
      </w:r>
      <w:r w:rsidR="00D35277">
        <w:rPr>
          <w:color w:val="000000"/>
          <w:spacing w:val="4"/>
          <w:sz w:val="28"/>
          <w:szCs w:val="28"/>
        </w:rPr>
        <w:softHyphen/>
      </w:r>
      <w:r w:rsidR="00D35277">
        <w:rPr>
          <w:color w:val="000000"/>
          <w:spacing w:val="5"/>
          <w:sz w:val="28"/>
          <w:szCs w:val="28"/>
        </w:rPr>
        <w:t>жения коллективного договора.</w:t>
      </w:r>
    </w:p>
    <w:p w:rsidR="00D35277" w:rsidRDefault="007567E5" w:rsidP="00D35277">
      <w:pPr>
        <w:autoSpaceDE w:val="0"/>
        <w:ind w:firstLine="540"/>
        <w:jc w:val="both"/>
        <w:rPr>
          <w:sz w:val="28"/>
        </w:rPr>
      </w:pPr>
      <w:r>
        <w:rPr>
          <w:sz w:val="28"/>
        </w:rPr>
        <w:t>12</w:t>
      </w:r>
      <w:r w:rsidR="00D35277">
        <w:rPr>
          <w:sz w:val="28"/>
        </w:rPr>
        <w:t>.4.Н</w:t>
      </w:r>
      <w:r w:rsidR="00D35277">
        <w:rPr>
          <w:sz w:val="28"/>
          <w:szCs w:val="28"/>
        </w:rPr>
        <w:t>еурегулированные разногласия между Работодателем и Профкомом по заключению, изменению и выполнению коллективного договора</w:t>
      </w:r>
      <w:r w:rsidR="00D35277">
        <w:rPr>
          <w:sz w:val="28"/>
        </w:rPr>
        <w:t xml:space="preserve"> оформляются протоколом разногласий</w:t>
      </w:r>
      <w:r w:rsidR="00D35277">
        <w:rPr>
          <w:sz w:val="28"/>
          <w:szCs w:val="28"/>
        </w:rPr>
        <w:t xml:space="preserve">, </w:t>
      </w:r>
      <w:r w:rsidR="00D35277">
        <w:rPr>
          <w:sz w:val="28"/>
        </w:rPr>
        <w:t xml:space="preserve">Профком имеет право инициировать процедуру коллективного трудового спора в порядке, предусмотренном Трудовым кодексом. </w:t>
      </w:r>
    </w:p>
    <w:p w:rsidR="00D35277" w:rsidRDefault="00D35277" w:rsidP="00D35277">
      <w:pPr>
        <w:autoSpaceDE w:val="0"/>
        <w:ind w:firstLine="540"/>
        <w:jc w:val="both"/>
        <w:rPr>
          <w:sz w:val="28"/>
        </w:rPr>
      </w:pPr>
    </w:p>
    <w:p w:rsidR="00D35277" w:rsidRDefault="00D35277" w:rsidP="00D35277">
      <w:pPr>
        <w:pStyle w:val="a9"/>
      </w:pPr>
    </w:p>
    <w:p w:rsidR="00600EE7" w:rsidRPr="00F0768E" w:rsidRDefault="00600EE7" w:rsidP="00600EE7">
      <w:pPr>
        <w:pStyle w:val="af2"/>
        <w:spacing w:after="0"/>
        <w:ind w:firstLine="540"/>
        <w:jc w:val="both"/>
        <w:rPr>
          <w:bCs/>
          <w:sz w:val="28"/>
          <w:szCs w:val="28"/>
        </w:rPr>
      </w:pPr>
    </w:p>
    <w:p w:rsidR="00B82006" w:rsidRDefault="00B82006" w:rsidP="00C94E37">
      <w:pPr>
        <w:autoSpaceDE w:val="0"/>
        <w:ind w:firstLine="540"/>
        <w:jc w:val="both"/>
        <w:rPr>
          <w:sz w:val="28"/>
        </w:rPr>
      </w:pPr>
    </w:p>
    <w:p w:rsidR="00B82006" w:rsidRDefault="00B82006" w:rsidP="00C94E37">
      <w:pPr>
        <w:autoSpaceDE w:val="0"/>
        <w:ind w:firstLine="540"/>
        <w:jc w:val="both"/>
        <w:rPr>
          <w:sz w:val="28"/>
        </w:rPr>
      </w:pPr>
    </w:p>
    <w:p w:rsidR="00B82006" w:rsidRDefault="00B82006" w:rsidP="00C94E37">
      <w:pPr>
        <w:autoSpaceDE w:val="0"/>
        <w:ind w:firstLine="540"/>
        <w:jc w:val="both"/>
        <w:rPr>
          <w:sz w:val="28"/>
        </w:rPr>
      </w:pPr>
    </w:p>
    <w:p w:rsidR="00B82006" w:rsidRDefault="00B82006" w:rsidP="00485A8D">
      <w:pPr>
        <w:autoSpaceDE w:val="0"/>
        <w:jc w:val="both"/>
        <w:rPr>
          <w:sz w:val="28"/>
        </w:rPr>
      </w:pPr>
    </w:p>
    <w:p w:rsidR="00257B61" w:rsidRDefault="00257B61" w:rsidP="00485A8D">
      <w:pPr>
        <w:autoSpaceDE w:val="0"/>
        <w:jc w:val="both"/>
        <w:rPr>
          <w:sz w:val="28"/>
        </w:rPr>
      </w:pPr>
    </w:p>
    <w:p w:rsidR="00257B61" w:rsidRDefault="00257B61" w:rsidP="00485A8D">
      <w:pPr>
        <w:autoSpaceDE w:val="0"/>
        <w:jc w:val="both"/>
        <w:rPr>
          <w:sz w:val="28"/>
        </w:rPr>
      </w:pPr>
    </w:p>
    <w:p w:rsidR="00257B61" w:rsidRDefault="00257B61" w:rsidP="00485A8D">
      <w:pPr>
        <w:autoSpaceDE w:val="0"/>
        <w:jc w:val="both"/>
        <w:rPr>
          <w:sz w:val="28"/>
        </w:rPr>
      </w:pPr>
    </w:p>
    <w:p w:rsidR="00257B61" w:rsidRDefault="00257B61" w:rsidP="00485A8D">
      <w:pPr>
        <w:autoSpaceDE w:val="0"/>
        <w:jc w:val="both"/>
        <w:rPr>
          <w:sz w:val="28"/>
        </w:rPr>
      </w:pPr>
    </w:p>
    <w:p w:rsidR="00636D6E" w:rsidRDefault="00636D6E" w:rsidP="00485A8D">
      <w:pPr>
        <w:autoSpaceDE w:val="0"/>
        <w:jc w:val="both"/>
        <w:rPr>
          <w:sz w:val="28"/>
        </w:rPr>
      </w:pPr>
    </w:p>
    <w:p w:rsidR="00636D6E" w:rsidRDefault="00636D6E" w:rsidP="00485A8D">
      <w:pPr>
        <w:autoSpaceDE w:val="0"/>
        <w:jc w:val="both"/>
        <w:rPr>
          <w:sz w:val="28"/>
        </w:rPr>
      </w:pPr>
    </w:p>
    <w:p w:rsidR="00636D6E" w:rsidRDefault="00636D6E" w:rsidP="00485A8D">
      <w:pPr>
        <w:autoSpaceDE w:val="0"/>
        <w:jc w:val="both"/>
        <w:rPr>
          <w:sz w:val="28"/>
        </w:rPr>
      </w:pPr>
    </w:p>
    <w:p w:rsidR="00636D6E" w:rsidRDefault="00636D6E" w:rsidP="00485A8D">
      <w:pPr>
        <w:autoSpaceDE w:val="0"/>
        <w:jc w:val="both"/>
        <w:rPr>
          <w:sz w:val="28"/>
        </w:rPr>
      </w:pPr>
    </w:p>
    <w:p w:rsidR="00636D6E" w:rsidRDefault="00636D6E" w:rsidP="00485A8D">
      <w:pPr>
        <w:autoSpaceDE w:val="0"/>
        <w:jc w:val="both"/>
        <w:rPr>
          <w:sz w:val="28"/>
        </w:rPr>
      </w:pPr>
    </w:p>
    <w:p w:rsidR="00636D6E" w:rsidRDefault="00636D6E" w:rsidP="00485A8D">
      <w:pPr>
        <w:autoSpaceDE w:val="0"/>
        <w:jc w:val="both"/>
        <w:rPr>
          <w:sz w:val="28"/>
        </w:rPr>
      </w:pPr>
    </w:p>
    <w:p w:rsidR="00636D6E" w:rsidRDefault="00636D6E" w:rsidP="00485A8D">
      <w:pPr>
        <w:autoSpaceDE w:val="0"/>
        <w:jc w:val="both"/>
        <w:rPr>
          <w:sz w:val="28"/>
        </w:rPr>
      </w:pPr>
    </w:p>
    <w:p w:rsidR="00636D6E" w:rsidRDefault="00636D6E" w:rsidP="00485A8D">
      <w:pPr>
        <w:autoSpaceDE w:val="0"/>
        <w:jc w:val="both"/>
        <w:rPr>
          <w:sz w:val="28"/>
        </w:rPr>
      </w:pPr>
    </w:p>
    <w:p w:rsidR="00636D6E" w:rsidRDefault="00636D6E" w:rsidP="00485A8D">
      <w:pPr>
        <w:autoSpaceDE w:val="0"/>
        <w:jc w:val="both"/>
        <w:rPr>
          <w:sz w:val="28"/>
        </w:rPr>
      </w:pPr>
    </w:p>
    <w:p w:rsidR="00636D6E" w:rsidRDefault="00636D6E" w:rsidP="00485A8D">
      <w:pPr>
        <w:autoSpaceDE w:val="0"/>
        <w:jc w:val="both"/>
        <w:rPr>
          <w:sz w:val="28"/>
        </w:rPr>
      </w:pPr>
    </w:p>
    <w:p w:rsidR="00636D6E" w:rsidRDefault="00636D6E" w:rsidP="00485A8D">
      <w:pPr>
        <w:autoSpaceDE w:val="0"/>
        <w:jc w:val="both"/>
        <w:rPr>
          <w:sz w:val="28"/>
        </w:rPr>
      </w:pPr>
    </w:p>
    <w:p w:rsidR="00636D6E" w:rsidRDefault="00636D6E" w:rsidP="00485A8D">
      <w:pPr>
        <w:autoSpaceDE w:val="0"/>
        <w:jc w:val="both"/>
        <w:rPr>
          <w:sz w:val="28"/>
        </w:rPr>
      </w:pPr>
    </w:p>
    <w:p w:rsidR="00636D6E" w:rsidRDefault="00636D6E" w:rsidP="00485A8D">
      <w:pPr>
        <w:autoSpaceDE w:val="0"/>
        <w:jc w:val="both"/>
        <w:rPr>
          <w:sz w:val="28"/>
        </w:rPr>
      </w:pPr>
    </w:p>
    <w:p w:rsidR="00636D6E" w:rsidRDefault="00636D6E" w:rsidP="00485A8D">
      <w:pPr>
        <w:autoSpaceDE w:val="0"/>
        <w:jc w:val="both"/>
        <w:rPr>
          <w:sz w:val="28"/>
        </w:rPr>
      </w:pPr>
    </w:p>
    <w:p w:rsidR="00636D6E" w:rsidRDefault="00636D6E" w:rsidP="00485A8D">
      <w:pPr>
        <w:autoSpaceDE w:val="0"/>
        <w:jc w:val="both"/>
        <w:rPr>
          <w:sz w:val="28"/>
        </w:rPr>
      </w:pPr>
    </w:p>
    <w:p w:rsidR="00257B61" w:rsidRDefault="00257B61" w:rsidP="00485A8D">
      <w:pPr>
        <w:autoSpaceDE w:val="0"/>
        <w:jc w:val="both"/>
        <w:rPr>
          <w:sz w:val="28"/>
        </w:rPr>
      </w:pPr>
    </w:p>
    <w:p w:rsidR="00942E51" w:rsidRDefault="00367115" w:rsidP="00367115">
      <w:pPr>
        <w:jc w:val="center"/>
        <w:rPr>
          <w:sz w:val="22"/>
          <w:szCs w:val="22"/>
        </w:rPr>
      </w:pPr>
      <w:r>
        <w:rPr>
          <w:sz w:val="22"/>
          <w:szCs w:val="22"/>
        </w:rPr>
        <w:lastRenderedPageBreak/>
        <w:t xml:space="preserve">                                           </w:t>
      </w:r>
    </w:p>
    <w:p w:rsidR="00F62961" w:rsidRDefault="00F62961" w:rsidP="00F62961">
      <w:pPr>
        <w:jc w:val="right"/>
        <w:rPr>
          <w:sz w:val="22"/>
          <w:szCs w:val="22"/>
        </w:rPr>
      </w:pPr>
      <w:r>
        <w:rPr>
          <w:sz w:val="22"/>
          <w:szCs w:val="22"/>
        </w:rPr>
        <w:t xml:space="preserve">                                                                                                     Приложение 1</w:t>
      </w:r>
    </w:p>
    <w:p w:rsidR="00F62961" w:rsidRDefault="00F62961" w:rsidP="00F62961">
      <w:pPr>
        <w:jc w:val="right"/>
        <w:rPr>
          <w:sz w:val="22"/>
          <w:szCs w:val="22"/>
        </w:rPr>
      </w:pPr>
      <w:r>
        <w:rPr>
          <w:sz w:val="22"/>
          <w:szCs w:val="22"/>
        </w:rPr>
        <w:t>к коллективному договору</w:t>
      </w:r>
    </w:p>
    <w:p w:rsidR="00F62961" w:rsidRDefault="00F62961" w:rsidP="00F62961">
      <w:pPr>
        <w:jc w:val="both"/>
        <w:rPr>
          <w:sz w:val="20"/>
          <w:szCs w:val="20"/>
        </w:rPr>
      </w:pPr>
      <w:r>
        <w:rPr>
          <w:sz w:val="20"/>
          <w:szCs w:val="20"/>
        </w:rPr>
        <w:t xml:space="preserve">        </w:t>
      </w:r>
    </w:p>
    <w:p w:rsidR="00F62961" w:rsidRPr="00E031CC" w:rsidRDefault="00F62961" w:rsidP="00F62961">
      <w:pPr>
        <w:tabs>
          <w:tab w:val="left" w:pos="6660"/>
        </w:tabs>
        <w:jc w:val="center"/>
        <w:rPr>
          <w:sz w:val="22"/>
          <w:szCs w:val="22"/>
        </w:rPr>
      </w:pPr>
      <w:r w:rsidRPr="00E031CC">
        <w:rPr>
          <w:sz w:val="22"/>
          <w:szCs w:val="22"/>
        </w:rPr>
        <w:t xml:space="preserve">                                                                                         </w:t>
      </w:r>
      <w:r>
        <w:rPr>
          <w:sz w:val="22"/>
          <w:szCs w:val="22"/>
        </w:rPr>
        <w:t xml:space="preserve">              </w:t>
      </w:r>
      <w:r w:rsidRPr="00E031CC">
        <w:rPr>
          <w:sz w:val="22"/>
          <w:szCs w:val="22"/>
        </w:rPr>
        <w:t xml:space="preserve"> ПРИНЯТО</w:t>
      </w:r>
    </w:p>
    <w:p w:rsidR="00F62961" w:rsidRDefault="00F62961" w:rsidP="00F62961">
      <w:pPr>
        <w:rPr>
          <w:sz w:val="22"/>
          <w:szCs w:val="22"/>
        </w:rPr>
      </w:pPr>
      <w:r w:rsidRPr="00E031CC">
        <w:rPr>
          <w:sz w:val="22"/>
          <w:szCs w:val="22"/>
        </w:rPr>
        <w:t xml:space="preserve">                                                                                                           </w:t>
      </w:r>
      <w:r>
        <w:rPr>
          <w:sz w:val="22"/>
          <w:szCs w:val="22"/>
        </w:rPr>
        <w:t xml:space="preserve">              </w:t>
      </w:r>
      <w:r w:rsidRPr="00E031CC">
        <w:rPr>
          <w:sz w:val="22"/>
          <w:szCs w:val="22"/>
        </w:rPr>
        <w:t xml:space="preserve">   общим собранием трудового </w:t>
      </w:r>
    </w:p>
    <w:p w:rsidR="00F62961" w:rsidRDefault="00F62961" w:rsidP="00F62961">
      <w:pPr>
        <w:rPr>
          <w:sz w:val="22"/>
          <w:szCs w:val="22"/>
        </w:rPr>
      </w:pPr>
      <w:r>
        <w:rPr>
          <w:sz w:val="22"/>
          <w:szCs w:val="22"/>
        </w:rPr>
        <w:t xml:space="preserve">                                                                                                                            </w:t>
      </w:r>
      <w:r w:rsidRPr="00E031CC">
        <w:rPr>
          <w:sz w:val="22"/>
          <w:szCs w:val="22"/>
        </w:rPr>
        <w:t>коллектива</w:t>
      </w:r>
      <w:r>
        <w:rPr>
          <w:sz w:val="22"/>
          <w:szCs w:val="22"/>
        </w:rPr>
        <w:t xml:space="preserve"> </w:t>
      </w:r>
      <w:r w:rsidRPr="00E031CC">
        <w:rPr>
          <w:sz w:val="22"/>
          <w:szCs w:val="22"/>
        </w:rPr>
        <w:t>М</w:t>
      </w:r>
      <w:r>
        <w:rPr>
          <w:sz w:val="22"/>
          <w:szCs w:val="22"/>
        </w:rPr>
        <w:t>Б</w:t>
      </w:r>
      <w:r w:rsidRPr="00E031CC">
        <w:rPr>
          <w:sz w:val="22"/>
          <w:szCs w:val="22"/>
        </w:rPr>
        <w:t xml:space="preserve">ДОУ </w:t>
      </w:r>
      <w:r>
        <w:rPr>
          <w:sz w:val="22"/>
          <w:szCs w:val="22"/>
        </w:rPr>
        <w:t xml:space="preserve">детского            </w:t>
      </w:r>
    </w:p>
    <w:p w:rsidR="00F62961" w:rsidRPr="00E031CC" w:rsidRDefault="00F62961" w:rsidP="00F62961">
      <w:pPr>
        <w:rPr>
          <w:sz w:val="22"/>
          <w:szCs w:val="22"/>
        </w:rPr>
      </w:pPr>
      <w:r>
        <w:rPr>
          <w:sz w:val="22"/>
          <w:szCs w:val="22"/>
        </w:rPr>
        <w:t xml:space="preserve">                                                                                                                            сада </w:t>
      </w:r>
      <w:r w:rsidR="00636D6E">
        <w:rPr>
          <w:sz w:val="22"/>
          <w:szCs w:val="22"/>
        </w:rPr>
        <w:t>№ 27</w:t>
      </w:r>
      <w:r w:rsidRPr="00E031CC">
        <w:rPr>
          <w:sz w:val="22"/>
          <w:szCs w:val="22"/>
        </w:rPr>
        <w:t xml:space="preserve"> «</w:t>
      </w:r>
      <w:r w:rsidR="00636D6E">
        <w:rPr>
          <w:sz w:val="22"/>
          <w:szCs w:val="22"/>
        </w:rPr>
        <w:t>Ягод</w:t>
      </w:r>
      <w:r w:rsidR="00257B61">
        <w:rPr>
          <w:sz w:val="22"/>
          <w:szCs w:val="22"/>
        </w:rPr>
        <w:t>ка</w:t>
      </w:r>
      <w:r w:rsidRPr="00E031CC">
        <w:rPr>
          <w:sz w:val="22"/>
          <w:szCs w:val="22"/>
        </w:rPr>
        <w:t>»</w:t>
      </w:r>
    </w:p>
    <w:p w:rsidR="00F62961" w:rsidRPr="00E031CC" w:rsidRDefault="00F62961" w:rsidP="00F62961">
      <w:pPr>
        <w:jc w:val="center"/>
        <w:rPr>
          <w:sz w:val="22"/>
          <w:szCs w:val="22"/>
        </w:rPr>
      </w:pPr>
      <w:r w:rsidRPr="00E031CC">
        <w:rPr>
          <w:sz w:val="22"/>
          <w:szCs w:val="22"/>
        </w:rPr>
        <w:t xml:space="preserve">                                                                                      </w:t>
      </w:r>
      <w:r>
        <w:rPr>
          <w:sz w:val="22"/>
          <w:szCs w:val="22"/>
        </w:rPr>
        <w:t xml:space="preserve">                </w:t>
      </w:r>
      <w:r w:rsidR="00257B61">
        <w:rPr>
          <w:sz w:val="22"/>
          <w:szCs w:val="22"/>
        </w:rPr>
        <w:t xml:space="preserve">      </w:t>
      </w:r>
      <w:r w:rsidRPr="00E031CC">
        <w:rPr>
          <w:sz w:val="22"/>
          <w:szCs w:val="22"/>
        </w:rPr>
        <w:t>Протокол № ______</w:t>
      </w:r>
    </w:p>
    <w:p w:rsidR="00F62961" w:rsidRPr="00E031CC" w:rsidRDefault="00F62961" w:rsidP="00F62961">
      <w:pPr>
        <w:rPr>
          <w:sz w:val="22"/>
          <w:szCs w:val="22"/>
        </w:rPr>
      </w:pPr>
      <w:r w:rsidRPr="00E031CC">
        <w:rPr>
          <w:sz w:val="22"/>
          <w:szCs w:val="22"/>
        </w:rPr>
        <w:t xml:space="preserve">                                                                                                            </w:t>
      </w:r>
      <w:r>
        <w:rPr>
          <w:sz w:val="22"/>
          <w:szCs w:val="22"/>
        </w:rPr>
        <w:t xml:space="preserve">              </w:t>
      </w:r>
      <w:r w:rsidRPr="00E031CC">
        <w:rPr>
          <w:sz w:val="22"/>
          <w:szCs w:val="22"/>
        </w:rPr>
        <w:t xml:space="preserve">  «____» ____________ 20__ г.</w:t>
      </w:r>
    </w:p>
    <w:p w:rsidR="00F62961" w:rsidRPr="00E031CC" w:rsidRDefault="00F62961" w:rsidP="00F62961">
      <w:pPr>
        <w:jc w:val="right"/>
        <w:rPr>
          <w:sz w:val="22"/>
          <w:szCs w:val="22"/>
        </w:rPr>
      </w:pPr>
    </w:p>
    <w:p w:rsidR="00F62961" w:rsidRPr="00E031CC" w:rsidRDefault="00F62961" w:rsidP="00F62961">
      <w:pPr>
        <w:rPr>
          <w:sz w:val="22"/>
          <w:szCs w:val="22"/>
        </w:rPr>
      </w:pPr>
      <w:r w:rsidRPr="00E031CC">
        <w:rPr>
          <w:sz w:val="22"/>
          <w:szCs w:val="22"/>
        </w:rPr>
        <w:t xml:space="preserve">        СОГЛАСОВАНО                                                                                         </w:t>
      </w:r>
      <w:r>
        <w:rPr>
          <w:sz w:val="22"/>
          <w:szCs w:val="22"/>
        </w:rPr>
        <w:t xml:space="preserve">      </w:t>
      </w:r>
      <w:r w:rsidRPr="00E031CC">
        <w:rPr>
          <w:sz w:val="22"/>
          <w:szCs w:val="22"/>
        </w:rPr>
        <w:t xml:space="preserve"> </w:t>
      </w:r>
      <w:r>
        <w:rPr>
          <w:sz w:val="22"/>
          <w:szCs w:val="22"/>
        </w:rPr>
        <w:t xml:space="preserve">    </w:t>
      </w:r>
      <w:r w:rsidRPr="00E031CC">
        <w:rPr>
          <w:sz w:val="22"/>
          <w:szCs w:val="22"/>
        </w:rPr>
        <w:t xml:space="preserve">  УТВЕРЖДАЮ</w:t>
      </w:r>
    </w:p>
    <w:p w:rsidR="00F62961" w:rsidRPr="00E031CC" w:rsidRDefault="00F62961" w:rsidP="00F62961">
      <w:pPr>
        <w:jc w:val="both"/>
        <w:rPr>
          <w:sz w:val="22"/>
          <w:szCs w:val="22"/>
        </w:rPr>
      </w:pPr>
      <w:r w:rsidRPr="00E031CC">
        <w:rPr>
          <w:sz w:val="22"/>
          <w:szCs w:val="22"/>
        </w:rPr>
        <w:t>Председатель ПК М</w:t>
      </w:r>
      <w:r>
        <w:rPr>
          <w:sz w:val="22"/>
          <w:szCs w:val="22"/>
        </w:rPr>
        <w:t>Б</w:t>
      </w:r>
      <w:r w:rsidR="00636D6E">
        <w:rPr>
          <w:sz w:val="22"/>
          <w:szCs w:val="22"/>
        </w:rPr>
        <w:t>ДОУ  № 27</w:t>
      </w:r>
      <w:r w:rsidRPr="00E031CC">
        <w:rPr>
          <w:sz w:val="22"/>
          <w:szCs w:val="22"/>
        </w:rPr>
        <w:t xml:space="preserve">                                                   </w:t>
      </w:r>
      <w:r>
        <w:rPr>
          <w:sz w:val="22"/>
          <w:szCs w:val="22"/>
        </w:rPr>
        <w:t xml:space="preserve">                 </w:t>
      </w:r>
      <w:r w:rsidR="004F3499">
        <w:rPr>
          <w:sz w:val="22"/>
          <w:szCs w:val="22"/>
        </w:rPr>
        <w:t xml:space="preserve">  Заведующий</w:t>
      </w:r>
      <w:r w:rsidRPr="00E031CC">
        <w:rPr>
          <w:sz w:val="22"/>
          <w:szCs w:val="22"/>
        </w:rPr>
        <w:t xml:space="preserve">  М</w:t>
      </w:r>
      <w:r>
        <w:rPr>
          <w:sz w:val="22"/>
          <w:szCs w:val="22"/>
        </w:rPr>
        <w:t>Б</w:t>
      </w:r>
      <w:r w:rsidRPr="00E031CC">
        <w:rPr>
          <w:sz w:val="22"/>
          <w:szCs w:val="22"/>
        </w:rPr>
        <w:t xml:space="preserve">ДОУ </w:t>
      </w:r>
      <w:r>
        <w:rPr>
          <w:sz w:val="22"/>
          <w:szCs w:val="22"/>
        </w:rPr>
        <w:t>№</w:t>
      </w:r>
      <w:r w:rsidR="00636D6E">
        <w:rPr>
          <w:sz w:val="22"/>
          <w:szCs w:val="22"/>
        </w:rPr>
        <w:t xml:space="preserve"> 27</w:t>
      </w:r>
    </w:p>
    <w:p w:rsidR="00F62961" w:rsidRPr="00E031CC" w:rsidRDefault="00636D6E" w:rsidP="00F62961">
      <w:pPr>
        <w:jc w:val="both"/>
        <w:rPr>
          <w:sz w:val="22"/>
          <w:szCs w:val="22"/>
        </w:rPr>
      </w:pPr>
      <w:r>
        <w:rPr>
          <w:sz w:val="22"/>
          <w:szCs w:val="22"/>
        </w:rPr>
        <w:t xml:space="preserve">_____________С.М. Филина </w:t>
      </w:r>
      <w:r w:rsidR="00257B61">
        <w:rPr>
          <w:sz w:val="22"/>
          <w:szCs w:val="22"/>
        </w:rPr>
        <w:t xml:space="preserve"> </w:t>
      </w:r>
      <w:r w:rsidR="00257B61">
        <w:rPr>
          <w:sz w:val="22"/>
          <w:szCs w:val="22"/>
        </w:rPr>
        <w:tab/>
      </w:r>
      <w:r w:rsidR="00257B61">
        <w:rPr>
          <w:sz w:val="22"/>
          <w:szCs w:val="22"/>
        </w:rPr>
        <w:tab/>
      </w:r>
      <w:r w:rsidR="00257B61">
        <w:rPr>
          <w:sz w:val="22"/>
          <w:szCs w:val="22"/>
        </w:rPr>
        <w:tab/>
      </w:r>
      <w:r w:rsidR="00257B61">
        <w:rPr>
          <w:sz w:val="22"/>
          <w:szCs w:val="22"/>
        </w:rPr>
        <w:tab/>
      </w:r>
      <w:r w:rsidR="00257B61">
        <w:rPr>
          <w:sz w:val="22"/>
          <w:szCs w:val="22"/>
        </w:rPr>
        <w:tab/>
        <w:t xml:space="preserve">  </w:t>
      </w:r>
      <w:r>
        <w:rPr>
          <w:sz w:val="22"/>
          <w:szCs w:val="22"/>
        </w:rPr>
        <w:t xml:space="preserve">              </w:t>
      </w:r>
      <w:r w:rsidR="00257B61">
        <w:rPr>
          <w:sz w:val="22"/>
          <w:szCs w:val="22"/>
        </w:rPr>
        <w:t xml:space="preserve">        </w:t>
      </w:r>
      <w:r>
        <w:rPr>
          <w:sz w:val="22"/>
          <w:szCs w:val="22"/>
        </w:rPr>
        <w:t>______Н.Н. Волосовская</w:t>
      </w:r>
      <w:r w:rsidR="00F62961" w:rsidRPr="00E031CC">
        <w:rPr>
          <w:sz w:val="22"/>
          <w:szCs w:val="22"/>
        </w:rPr>
        <w:t xml:space="preserve"> </w:t>
      </w:r>
    </w:p>
    <w:p w:rsidR="00F62961" w:rsidRPr="00E031CC" w:rsidRDefault="00F62961" w:rsidP="00F62961">
      <w:pPr>
        <w:jc w:val="both"/>
        <w:rPr>
          <w:sz w:val="22"/>
          <w:szCs w:val="22"/>
        </w:rPr>
      </w:pPr>
      <w:r w:rsidRPr="00E031CC">
        <w:rPr>
          <w:sz w:val="22"/>
          <w:szCs w:val="22"/>
        </w:rPr>
        <w:t xml:space="preserve">«___»  ______________20__ г.                                                     </w:t>
      </w:r>
      <w:r>
        <w:rPr>
          <w:sz w:val="22"/>
          <w:szCs w:val="22"/>
        </w:rPr>
        <w:t xml:space="preserve">    </w:t>
      </w:r>
      <w:r w:rsidRPr="00E031CC">
        <w:rPr>
          <w:sz w:val="22"/>
          <w:szCs w:val="22"/>
        </w:rPr>
        <w:t xml:space="preserve"> </w:t>
      </w:r>
      <w:r>
        <w:rPr>
          <w:sz w:val="22"/>
          <w:szCs w:val="22"/>
        </w:rPr>
        <w:t xml:space="preserve">            </w:t>
      </w:r>
      <w:r w:rsidRPr="00E031CC">
        <w:rPr>
          <w:sz w:val="22"/>
          <w:szCs w:val="22"/>
        </w:rPr>
        <w:t xml:space="preserve">  «____» ____________ 20__г.</w:t>
      </w:r>
    </w:p>
    <w:p w:rsidR="00F62961" w:rsidRPr="00E031CC" w:rsidRDefault="00F62961" w:rsidP="00F62961">
      <w:pPr>
        <w:jc w:val="both"/>
        <w:rPr>
          <w:sz w:val="22"/>
          <w:szCs w:val="22"/>
        </w:rPr>
      </w:pPr>
    </w:p>
    <w:p w:rsidR="00F62961" w:rsidRDefault="00F62961" w:rsidP="00F62961">
      <w:pPr>
        <w:jc w:val="both"/>
        <w:rPr>
          <w:sz w:val="20"/>
          <w:szCs w:val="20"/>
        </w:rPr>
      </w:pPr>
      <w:r>
        <w:rPr>
          <w:sz w:val="20"/>
          <w:szCs w:val="20"/>
        </w:rPr>
        <w:t xml:space="preserve">        </w:t>
      </w:r>
    </w:p>
    <w:p w:rsidR="00F62961" w:rsidRDefault="00F62961" w:rsidP="00F62961">
      <w:pPr>
        <w:jc w:val="center"/>
        <w:outlineLvl w:val="0"/>
        <w:rPr>
          <w:b/>
        </w:rPr>
      </w:pPr>
      <w:r>
        <w:rPr>
          <w:b/>
        </w:rPr>
        <w:t xml:space="preserve">П Р А В И Л А </w:t>
      </w:r>
    </w:p>
    <w:p w:rsidR="00F62961" w:rsidRPr="002668BD" w:rsidRDefault="00F62961" w:rsidP="00F62961">
      <w:pPr>
        <w:jc w:val="center"/>
        <w:outlineLvl w:val="0"/>
        <w:rPr>
          <w:b/>
          <w:sz w:val="28"/>
          <w:szCs w:val="28"/>
        </w:rPr>
      </w:pPr>
      <w:r w:rsidRPr="002668BD">
        <w:rPr>
          <w:b/>
          <w:sz w:val="28"/>
          <w:szCs w:val="28"/>
        </w:rPr>
        <w:t xml:space="preserve">внутреннего трудового распорядка </w:t>
      </w:r>
    </w:p>
    <w:p w:rsidR="00636D6E" w:rsidRDefault="00F62961" w:rsidP="00196F3B">
      <w:pPr>
        <w:jc w:val="center"/>
        <w:outlineLvl w:val="0"/>
        <w:rPr>
          <w:b/>
          <w:sz w:val="28"/>
          <w:szCs w:val="28"/>
        </w:rPr>
      </w:pPr>
      <w:r w:rsidRPr="000D78A2">
        <w:rPr>
          <w:b/>
          <w:sz w:val="28"/>
          <w:szCs w:val="28"/>
        </w:rPr>
        <w:t xml:space="preserve">для работников муниципального </w:t>
      </w:r>
      <w:r>
        <w:rPr>
          <w:b/>
          <w:sz w:val="28"/>
          <w:szCs w:val="28"/>
        </w:rPr>
        <w:t xml:space="preserve">бюджетного </w:t>
      </w:r>
      <w:r w:rsidRPr="000D78A2">
        <w:rPr>
          <w:b/>
          <w:sz w:val="28"/>
          <w:szCs w:val="28"/>
        </w:rPr>
        <w:t>дошкольного обра</w:t>
      </w:r>
      <w:r w:rsidR="004F3499">
        <w:rPr>
          <w:b/>
          <w:sz w:val="28"/>
          <w:szCs w:val="28"/>
        </w:rPr>
        <w:t>зовательного учреждения детск</w:t>
      </w:r>
      <w:r w:rsidR="00196F3B">
        <w:rPr>
          <w:b/>
          <w:sz w:val="28"/>
          <w:szCs w:val="28"/>
        </w:rPr>
        <w:t>ого</w:t>
      </w:r>
      <w:r w:rsidR="004F3499">
        <w:rPr>
          <w:b/>
          <w:sz w:val="28"/>
          <w:szCs w:val="28"/>
        </w:rPr>
        <w:t xml:space="preserve"> сад</w:t>
      </w:r>
      <w:r w:rsidR="00196F3B">
        <w:rPr>
          <w:b/>
          <w:sz w:val="28"/>
          <w:szCs w:val="28"/>
        </w:rPr>
        <w:t>а</w:t>
      </w:r>
      <w:r w:rsidRPr="000D78A2">
        <w:rPr>
          <w:b/>
          <w:sz w:val="28"/>
          <w:szCs w:val="28"/>
        </w:rPr>
        <w:t xml:space="preserve"> </w:t>
      </w:r>
      <w:r w:rsidR="00196F3B">
        <w:rPr>
          <w:b/>
          <w:sz w:val="28"/>
          <w:szCs w:val="28"/>
        </w:rPr>
        <w:t>комбинированного</w:t>
      </w:r>
      <w:r w:rsidRPr="000D78A2">
        <w:rPr>
          <w:b/>
          <w:sz w:val="28"/>
          <w:szCs w:val="28"/>
        </w:rPr>
        <w:t xml:space="preserve"> вида</w:t>
      </w:r>
      <w:r>
        <w:rPr>
          <w:b/>
          <w:sz w:val="28"/>
          <w:szCs w:val="28"/>
        </w:rPr>
        <w:t xml:space="preserve"> </w:t>
      </w:r>
      <w:r w:rsidR="00636D6E">
        <w:rPr>
          <w:b/>
          <w:sz w:val="28"/>
          <w:szCs w:val="28"/>
        </w:rPr>
        <w:t xml:space="preserve"> № 27</w:t>
      </w:r>
      <w:r w:rsidRPr="000D78A2">
        <w:rPr>
          <w:b/>
          <w:sz w:val="28"/>
          <w:szCs w:val="28"/>
        </w:rPr>
        <w:t xml:space="preserve"> «</w:t>
      </w:r>
      <w:r w:rsidR="00636D6E">
        <w:rPr>
          <w:b/>
          <w:sz w:val="28"/>
          <w:szCs w:val="28"/>
        </w:rPr>
        <w:t>Ягод</w:t>
      </w:r>
      <w:r w:rsidR="00196F3B">
        <w:rPr>
          <w:b/>
          <w:sz w:val="28"/>
          <w:szCs w:val="28"/>
        </w:rPr>
        <w:t>ка</w:t>
      </w:r>
      <w:r w:rsidRPr="000D78A2">
        <w:rPr>
          <w:b/>
          <w:sz w:val="28"/>
          <w:szCs w:val="28"/>
        </w:rPr>
        <w:t>»</w:t>
      </w:r>
    </w:p>
    <w:p w:rsidR="00F62961" w:rsidRPr="000D78A2" w:rsidRDefault="00F62961" w:rsidP="00196F3B">
      <w:pPr>
        <w:jc w:val="center"/>
        <w:outlineLvl w:val="0"/>
        <w:rPr>
          <w:b/>
          <w:sz w:val="28"/>
          <w:szCs w:val="28"/>
        </w:rPr>
      </w:pPr>
      <w:r w:rsidRPr="000D78A2">
        <w:rPr>
          <w:b/>
          <w:sz w:val="28"/>
          <w:szCs w:val="28"/>
        </w:rPr>
        <w:t xml:space="preserve"> г.</w:t>
      </w:r>
      <w:r w:rsidR="00196F3B">
        <w:rPr>
          <w:b/>
          <w:sz w:val="28"/>
          <w:szCs w:val="28"/>
        </w:rPr>
        <w:t xml:space="preserve"> </w:t>
      </w:r>
      <w:r w:rsidRPr="000D78A2">
        <w:rPr>
          <w:b/>
          <w:sz w:val="28"/>
          <w:szCs w:val="28"/>
        </w:rPr>
        <w:t>Ессентуки</w:t>
      </w:r>
    </w:p>
    <w:p w:rsidR="00F62961" w:rsidRPr="000D78A2" w:rsidRDefault="00F62961" w:rsidP="00F62961">
      <w:pPr>
        <w:jc w:val="both"/>
        <w:rPr>
          <w:sz w:val="28"/>
          <w:szCs w:val="28"/>
        </w:rPr>
      </w:pPr>
    </w:p>
    <w:p w:rsidR="00F62961" w:rsidRPr="000D78A2" w:rsidRDefault="00F62961" w:rsidP="00F62961">
      <w:pPr>
        <w:numPr>
          <w:ilvl w:val="0"/>
          <w:numId w:val="4"/>
        </w:numPr>
        <w:suppressAutoHyphens w:val="0"/>
        <w:jc w:val="center"/>
        <w:rPr>
          <w:b/>
          <w:sz w:val="28"/>
          <w:szCs w:val="28"/>
        </w:rPr>
      </w:pPr>
      <w:r w:rsidRPr="000D78A2">
        <w:rPr>
          <w:b/>
          <w:sz w:val="28"/>
          <w:szCs w:val="28"/>
        </w:rPr>
        <w:t>Общие положения.</w:t>
      </w:r>
    </w:p>
    <w:p w:rsidR="00F62961" w:rsidRPr="000D78A2" w:rsidRDefault="00F62961" w:rsidP="00F62961">
      <w:pPr>
        <w:jc w:val="center"/>
        <w:rPr>
          <w:sz w:val="28"/>
          <w:szCs w:val="28"/>
        </w:rPr>
      </w:pPr>
    </w:p>
    <w:p w:rsidR="00F62961" w:rsidRPr="000D78A2" w:rsidRDefault="00F62961" w:rsidP="00F62961">
      <w:pPr>
        <w:jc w:val="both"/>
        <w:rPr>
          <w:sz w:val="28"/>
          <w:szCs w:val="28"/>
        </w:rPr>
      </w:pPr>
      <w:r w:rsidRPr="000D78A2">
        <w:rPr>
          <w:sz w:val="28"/>
          <w:szCs w:val="28"/>
        </w:rPr>
        <w:t xml:space="preserve">     1.1. Настоящие правила внутреннего трудового распорядка устанавливают взаимные права и обязанности работодателя и работников</w:t>
      </w:r>
      <w:r>
        <w:rPr>
          <w:sz w:val="28"/>
          <w:szCs w:val="28"/>
        </w:rPr>
        <w:t xml:space="preserve"> учреждения</w:t>
      </w:r>
      <w:r w:rsidRPr="000D78A2">
        <w:rPr>
          <w:sz w:val="28"/>
          <w:szCs w:val="28"/>
        </w:rPr>
        <w:t>, ответственность за их соблюдение и исполн</w:t>
      </w:r>
      <w:r w:rsidRPr="000D78A2">
        <w:rPr>
          <w:sz w:val="28"/>
          <w:szCs w:val="28"/>
        </w:rPr>
        <w:t>е</w:t>
      </w:r>
      <w:r w:rsidRPr="000D78A2">
        <w:rPr>
          <w:sz w:val="28"/>
          <w:szCs w:val="28"/>
        </w:rPr>
        <w:t>ние.</w:t>
      </w:r>
    </w:p>
    <w:p w:rsidR="00F62961" w:rsidRPr="000D78A2" w:rsidRDefault="00F62961" w:rsidP="00F62961">
      <w:pPr>
        <w:jc w:val="both"/>
        <w:outlineLvl w:val="0"/>
        <w:rPr>
          <w:sz w:val="28"/>
          <w:szCs w:val="28"/>
        </w:rPr>
      </w:pPr>
      <w:r w:rsidRPr="000D78A2">
        <w:rPr>
          <w:sz w:val="28"/>
          <w:szCs w:val="28"/>
        </w:rPr>
        <w:t xml:space="preserve">    1.2. Правила внутреннего трудового распорядка направлены на укрепление трудовой дисциплины, рациональное использование рабочего времени, повышение результативности труда и качества работы; обязательны для исполнения всеми работниками муниципального</w:t>
      </w:r>
      <w:r>
        <w:rPr>
          <w:sz w:val="28"/>
          <w:szCs w:val="28"/>
        </w:rPr>
        <w:t xml:space="preserve"> бюджетного</w:t>
      </w:r>
      <w:r w:rsidRPr="000D78A2">
        <w:rPr>
          <w:sz w:val="28"/>
          <w:szCs w:val="28"/>
        </w:rPr>
        <w:t xml:space="preserve"> дошкольного образовательного учреждения детского сада </w:t>
      </w:r>
      <w:r w:rsidR="00196F3B">
        <w:rPr>
          <w:sz w:val="28"/>
          <w:szCs w:val="28"/>
        </w:rPr>
        <w:t xml:space="preserve">комбинированного </w:t>
      </w:r>
      <w:r w:rsidRPr="000D78A2">
        <w:rPr>
          <w:sz w:val="28"/>
          <w:szCs w:val="28"/>
        </w:rPr>
        <w:t xml:space="preserve">вида </w:t>
      </w:r>
      <w:r w:rsidR="00636D6E">
        <w:rPr>
          <w:sz w:val="28"/>
          <w:szCs w:val="28"/>
        </w:rPr>
        <w:t>№ 27</w:t>
      </w:r>
      <w:r w:rsidRPr="000D78A2">
        <w:rPr>
          <w:sz w:val="28"/>
          <w:szCs w:val="28"/>
        </w:rPr>
        <w:t xml:space="preserve"> «</w:t>
      </w:r>
      <w:r w:rsidR="00636D6E">
        <w:rPr>
          <w:sz w:val="28"/>
          <w:szCs w:val="28"/>
        </w:rPr>
        <w:t>Ягод</w:t>
      </w:r>
      <w:r w:rsidR="00196F3B">
        <w:rPr>
          <w:sz w:val="28"/>
          <w:szCs w:val="28"/>
        </w:rPr>
        <w:t>ка</w:t>
      </w:r>
      <w:r w:rsidRPr="000D78A2">
        <w:rPr>
          <w:sz w:val="28"/>
          <w:szCs w:val="28"/>
        </w:rPr>
        <w:t xml:space="preserve">» (далее – </w:t>
      </w:r>
      <w:r>
        <w:rPr>
          <w:sz w:val="28"/>
          <w:szCs w:val="28"/>
        </w:rPr>
        <w:t>МБДОУ</w:t>
      </w:r>
      <w:r w:rsidRPr="000D78A2">
        <w:rPr>
          <w:sz w:val="28"/>
          <w:szCs w:val="28"/>
        </w:rPr>
        <w:t>).</w:t>
      </w:r>
    </w:p>
    <w:p w:rsidR="00F62961" w:rsidRPr="000D78A2" w:rsidRDefault="00F62961" w:rsidP="00F62961">
      <w:pPr>
        <w:jc w:val="both"/>
        <w:outlineLvl w:val="0"/>
        <w:rPr>
          <w:sz w:val="28"/>
          <w:szCs w:val="28"/>
        </w:rPr>
      </w:pPr>
      <w:r w:rsidRPr="000D78A2">
        <w:rPr>
          <w:sz w:val="28"/>
          <w:szCs w:val="28"/>
        </w:rPr>
        <w:t xml:space="preserve">   1.3. Каждый работник </w:t>
      </w:r>
      <w:r>
        <w:rPr>
          <w:sz w:val="28"/>
          <w:szCs w:val="28"/>
        </w:rPr>
        <w:t>учреждения</w:t>
      </w:r>
      <w:r w:rsidRPr="000D78A2">
        <w:rPr>
          <w:sz w:val="28"/>
          <w:szCs w:val="28"/>
        </w:rPr>
        <w:t xml:space="preserve"> несет ответственность за качество образования (обучение и воспитание) детей, за соблюдение трудовой и производственной дисциплины.</w:t>
      </w:r>
    </w:p>
    <w:p w:rsidR="00F62961" w:rsidRPr="000D78A2" w:rsidRDefault="00F62961" w:rsidP="00F62961">
      <w:pPr>
        <w:jc w:val="both"/>
        <w:outlineLvl w:val="0"/>
        <w:rPr>
          <w:sz w:val="28"/>
          <w:szCs w:val="28"/>
        </w:rPr>
      </w:pPr>
      <w:r w:rsidRPr="000D78A2">
        <w:rPr>
          <w:sz w:val="28"/>
          <w:szCs w:val="28"/>
        </w:rPr>
        <w:t xml:space="preserve">   1.4. Вопросы, связанные с применением правил внутреннего трудового распорядка, решаются руководством </w:t>
      </w:r>
      <w:r>
        <w:rPr>
          <w:sz w:val="28"/>
          <w:szCs w:val="28"/>
        </w:rPr>
        <w:t>учреждения</w:t>
      </w:r>
      <w:r w:rsidRPr="000D78A2">
        <w:rPr>
          <w:sz w:val="28"/>
          <w:szCs w:val="28"/>
        </w:rPr>
        <w:t xml:space="preserve"> в пределах предоставленных ему прав, а в случаях, предусмотренных действующим законодательством, совместно или по согласованию с профсоюзным ком</w:t>
      </w:r>
      <w:r w:rsidRPr="000D78A2">
        <w:rPr>
          <w:sz w:val="28"/>
          <w:szCs w:val="28"/>
        </w:rPr>
        <w:t>и</w:t>
      </w:r>
      <w:r w:rsidRPr="000D78A2">
        <w:rPr>
          <w:sz w:val="28"/>
          <w:szCs w:val="28"/>
        </w:rPr>
        <w:t>тетом.</w:t>
      </w:r>
    </w:p>
    <w:p w:rsidR="00F62961" w:rsidRPr="000D78A2" w:rsidRDefault="00F62961" w:rsidP="00F62961">
      <w:pPr>
        <w:jc w:val="both"/>
        <w:outlineLvl w:val="0"/>
        <w:rPr>
          <w:sz w:val="28"/>
          <w:szCs w:val="28"/>
        </w:rPr>
      </w:pPr>
      <w:r w:rsidRPr="000D78A2">
        <w:rPr>
          <w:sz w:val="28"/>
          <w:szCs w:val="28"/>
        </w:rPr>
        <w:t xml:space="preserve">   1.5. Правила внутреннего трудового распорядка отражают трудовые отношения между работниками и администрацией </w:t>
      </w:r>
      <w:r>
        <w:rPr>
          <w:sz w:val="28"/>
          <w:szCs w:val="28"/>
        </w:rPr>
        <w:t>учреждения</w:t>
      </w:r>
      <w:r w:rsidRPr="000D78A2">
        <w:rPr>
          <w:sz w:val="28"/>
          <w:szCs w:val="28"/>
        </w:rPr>
        <w:t xml:space="preserve"> в соответствии с главой 2 Трудового кодекса РФ (ст.ст. 15, 19-22).</w:t>
      </w:r>
    </w:p>
    <w:p w:rsidR="00F62961" w:rsidRPr="000D78A2" w:rsidRDefault="00F62961" w:rsidP="00F62961">
      <w:pPr>
        <w:jc w:val="both"/>
        <w:outlineLvl w:val="0"/>
        <w:rPr>
          <w:sz w:val="28"/>
          <w:szCs w:val="28"/>
        </w:rPr>
      </w:pPr>
      <w:r w:rsidRPr="000D78A2">
        <w:rPr>
          <w:sz w:val="28"/>
          <w:szCs w:val="28"/>
        </w:rPr>
        <w:t xml:space="preserve">   1.6. Правила внутреннего трудового распорядка являются приложением к коллективному д</w:t>
      </w:r>
      <w:r w:rsidRPr="000D78A2">
        <w:rPr>
          <w:sz w:val="28"/>
          <w:szCs w:val="28"/>
        </w:rPr>
        <w:t>о</w:t>
      </w:r>
      <w:r w:rsidRPr="000D78A2">
        <w:rPr>
          <w:sz w:val="28"/>
          <w:szCs w:val="28"/>
        </w:rPr>
        <w:t>говору.</w:t>
      </w:r>
    </w:p>
    <w:p w:rsidR="00F62961" w:rsidRPr="000D78A2" w:rsidRDefault="00F62961" w:rsidP="00F62961">
      <w:pPr>
        <w:jc w:val="both"/>
        <w:outlineLvl w:val="0"/>
        <w:rPr>
          <w:sz w:val="28"/>
          <w:szCs w:val="28"/>
        </w:rPr>
      </w:pPr>
    </w:p>
    <w:p w:rsidR="00F62961" w:rsidRPr="000D78A2" w:rsidRDefault="00F62961" w:rsidP="00F62961">
      <w:pPr>
        <w:numPr>
          <w:ilvl w:val="0"/>
          <w:numId w:val="4"/>
        </w:numPr>
        <w:suppressAutoHyphens w:val="0"/>
        <w:jc w:val="center"/>
        <w:rPr>
          <w:b/>
          <w:sz w:val="28"/>
          <w:szCs w:val="28"/>
        </w:rPr>
      </w:pPr>
      <w:r w:rsidRPr="000D78A2">
        <w:rPr>
          <w:b/>
          <w:sz w:val="28"/>
          <w:szCs w:val="28"/>
        </w:rPr>
        <w:t>Порядок приёма, перевода и увольнения работников.</w:t>
      </w:r>
    </w:p>
    <w:p w:rsidR="00F62961" w:rsidRPr="000D78A2" w:rsidRDefault="00F62961" w:rsidP="00F62961">
      <w:pPr>
        <w:ind w:left="360"/>
        <w:jc w:val="center"/>
        <w:rPr>
          <w:sz w:val="28"/>
          <w:szCs w:val="28"/>
        </w:rPr>
      </w:pPr>
    </w:p>
    <w:p w:rsidR="00F62961" w:rsidRPr="000D78A2" w:rsidRDefault="00F62961" w:rsidP="00F62961">
      <w:pPr>
        <w:jc w:val="both"/>
        <w:rPr>
          <w:sz w:val="28"/>
          <w:szCs w:val="28"/>
        </w:rPr>
      </w:pPr>
      <w:r w:rsidRPr="000D78A2">
        <w:rPr>
          <w:sz w:val="28"/>
          <w:szCs w:val="28"/>
        </w:rPr>
        <w:t xml:space="preserve">     2.1. Работники М</w:t>
      </w:r>
      <w:r>
        <w:rPr>
          <w:sz w:val="28"/>
          <w:szCs w:val="28"/>
        </w:rPr>
        <w:t>Б</w:t>
      </w:r>
      <w:r w:rsidRPr="000D78A2">
        <w:rPr>
          <w:sz w:val="28"/>
          <w:szCs w:val="28"/>
        </w:rPr>
        <w:t>ДОУ реализуют свое право на труд путем заключения трудового договора. Сторонами трудового договора являются работник и М</w:t>
      </w:r>
      <w:r>
        <w:rPr>
          <w:sz w:val="28"/>
          <w:szCs w:val="28"/>
        </w:rPr>
        <w:t>Б</w:t>
      </w:r>
      <w:r w:rsidRPr="000D78A2">
        <w:rPr>
          <w:sz w:val="28"/>
          <w:szCs w:val="28"/>
        </w:rPr>
        <w:t>ДОУ как юридическое лицо – работодатель, представленн</w:t>
      </w:r>
      <w:r>
        <w:rPr>
          <w:sz w:val="28"/>
          <w:szCs w:val="28"/>
        </w:rPr>
        <w:t>ый</w:t>
      </w:r>
      <w:r w:rsidRPr="000D78A2">
        <w:rPr>
          <w:sz w:val="28"/>
          <w:szCs w:val="28"/>
        </w:rPr>
        <w:t xml:space="preserve"> заведующей М</w:t>
      </w:r>
      <w:r>
        <w:rPr>
          <w:sz w:val="28"/>
          <w:szCs w:val="28"/>
        </w:rPr>
        <w:t>Б</w:t>
      </w:r>
      <w:r w:rsidRPr="000D78A2">
        <w:rPr>
          <w:sz w:val="28"/>
          <w:szCs w:val="28"/>
        </w:rPr>
        <w:t>ДОУ.</w:t>
      </w:r>
    </w:p>
    <w:p w:rsidR="00F62961" w:rsidRPr="000D78A2" w:rsidRDefault="00F62961" w:rsidP="00F62961">
      <w:pPr>
        <w:jc w:val="both"/>
        <w:rPr>
          <w:sz w:val="28"/>
          <w:szCs w:val="28"/>
        </w:rPr>
      </w:pPr>
      <w:r w:rsidRPr="000D78A2">
        <w:rPr>
          <w:sz w:val="28"/>
          <w:szCs w:val="28"/>
        </w:rPr>
        <w:t xml:space="preserve">     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w:t>
      </w:r>
      <w:r>
        <w:rPr>
          <w:sz w:val="28"/>
          <w:szCs w:val="28"/>
        </w:rPr>
        <w:t>учреждении в личном деде работника</w:t>
      </w:r>
      <w:r w:rsidRPr="000D78A2">
        <w:rPr>
          <w:sz w:val="28"/>
          <w:szCs w:val="28"/>
        </w:rPr>
        <w:t>.</w:t>
      </w:r>
    </w:p>
    <w:p w:rsidR="00F62961" w:rsidRPr="000D78A2" w:rsidRDefault="00F62961" w:rsidP="00F62961">
      <w:pPr>
        <w:jc w:val="both"/>
        <w:rPr>
          <w:sz w:val="28"/>
          <w:szCs w:val="28"/>
        </w:rPr>
      </w:pPr>
      <w:r w:rsidRPr="000D78A2">
        <w:rPr>
          <w:sz w:val="28"/>
          <w:szCs w:val="28"/>
        </w:rPr>
        <w:t xml:space="preserve">     2.3. Срок действия трудового договора определяется соглашением сторон. Срок действия трудового договора может быть неопределенным (постоянная работа), или опред</w:t>
      </w:r>
      <w:r w:rsidRPr="000D78A2">
        <w:rPr>
          <w:sz w:val="28"/>
          <w:szCs w:val="28"/>
        </w:rPr>
        <w:t>е</w:t>
      </w:r>
      <w:r w:rsidRPr="000D78A2">
        <w:rPr>
          <w:sz w:val="28"/>
          <w:szCs w:val="28"/>
        </w:rPr>
        <w:t>ленным на срок не более 5 лет (срочный трудовой договор). При этом М</w:t>
      </w:r>
      <w:r>
        <w:rPr>
          <w:sz w:val="28"/>
          <w:szCs w:val="28"/>
        </w:rPr>
        <w:t>Б</w:t>
      </w:r>
      <w:r w:rsidR="00196F3B">
        <w:rPr>
          <w:sz w:val="28"/>
          <w:szCs w:val="28"/>
        </w:rPr>
        <w:t>ДОУ не в</w:t>
      </w:r>
      <w:r w:rsidRPr="000D78A2">
        <w:rPr>
          <w:sz w:val="28"/>
          <w:szCs w:val="28"/>
        </w:rPr>
        <w:t>праве требовать заключения срочного трудового договора на определенный срок, если работа носит пост</w:t>
      </w:r>
      <w:r w:rsidRPr="000D78A2">
        <w:rPr>
          <w:sz w:val="28"/>
          <w:szCs w:val="28"/>
        </w:rPr>
        <w:t>о</w:t>
      </w:r>
      <w:r w:rsidRPr="000D78A2">
        <w:rPr>
          <w:sz w:val="28"/>
          <w:szCs w:val="28"/>
        </w:rPr>
        <w:t>янный характер.</w:t>
      </w:r>
    </w:p>
    <w:p w:rsidR="00F62961" w:rsidRPr="000D78A2" w:rsidRDefault="00F62961" w:rsidP="00F62961">
      <w:pPr>
        <w:jc w:val="both"/>
        <w:rPr>
          <w:sz w:val="28"/>
          <w:szCs w:val="28"/>
        </w:rPr>
      </w:pPr>
      <w:r w:rsidRPr="000D78A2">
        <w:rPr>
          <w:sz w:val="28"/>
          <w:szCs w:val="28"/>
        </w:rPr>
        <w:t xml:space="preserve">     2.4. По соглашению сторон при заключении трудового договора может быть установлен испытательный срок, но не свыше 3 месяцев, а для руководителя, его заместителей и главного бухгалтера – не свыше 6 месяцев. Испытание при приёме на работу не уст</w:t>
      </w:r>
      <w:r w:rsidRPr="000D78A2">
        <w:rPr>
          <w:sz w:val="28"/>
          <w:szCs w:val="28"/>
        </w:rPr>
        <w:t>а</w:t>
      </w:r>
      <w:r w:rsidRPr="000D78A2">
        <w:rPr>
          <w:sz w:val="28"/>
          <w:szCs w:val="28"/>
        </w:rPr>
        <w:t>навливается (ст.70 ТК РФ) для:</w:t>
      </w:r>
    </w:p>
    <w:p w:rsidR="00F62961" w:rsidRPr="000D78A2" w:rsidRDefault="00F62961" w:rsidP="00F62961">
      <w:pPr>
        <w:jc w:val="both"/>
        <w:rPr>
          <w:sz w:val="28"/>
          <w:szCs w:val="28"/>
        </w:rPr>
      </w:pPr>
      <w:r w:rsidRPr="000D78A2">
        <w:rPr>
          <w:sz w:val="28"/>
          <w:szCs w:val="28"/>
        </w:rPr>
        <w:t>- беременных женщин;</w:t>
      </w:r>
    </w:p>
    <w:p w:rsidR="00F62961" w:rsidRPr="000D78A2" w:rsidRDefault="00F62961" w:rsidP="00F62961">
      <w:pPr>
        <w:jc w:val="both"/>
        <w:rPr>
          <w:sz w:val="28"/>
          <w:szCs w:val="28"/>
        </w:rPr>
      </w:pPr>
      <w:r w:rsidRPr="000D78A2">
        <w:rPr>
          <w:sz w:val="28"/>
          <w:szCs w:val="28"/>
        </w:rPr>
        <w:t>- лиц впервые поступающих на работу после окончания образовательного учрежд</w:t>
      </w:r>
      <w:r w:rsidRPr="000D78A2">
        <w:rPr>
          <w:sz w:val="28"/>
          <w:szCs w:val="28"/>
        </w:rPr>
        <w:t>е</w:t>
      </w:r>
      <w:r w:rsidRPr="000D78A2">
        <w:rPr>
          <w:sz w:val="28"/>
          <w:szCs w:val="28"/>
        </w:rPr>
        <w:t>ния;</w:t>
      </w:r>
    </w:p>
    <w:p w:rsidR="00F62961" w:rsidRPr="000D78A2" w:rsidRDefault="00F62961" w:rsidP="00F62961">
      <w:pPr>
        <w:jc w:val="both"/>
        <w:rPr>
          <w:sz w:val="28"/>
          <w:szCs w:val="28"/>
        </w:rPr>
      </w:pPr>
      <w:r w:rsidRPr="000D78A2">
        <w:rPr>
          <w:sz w:val="28"/>
          <w:szCs w:val="28"/>
        </w:rPr>
        <w:t>- лиц приглашенных на работу в порядке перевода из других организаций, учрежд</w:t>
      </w:r>
      <w:r w:rsidRPr="000D78A2">
        <w:rPr>
          <w:sz w:val="28"/>
          <w:szCs w:val="28"/>
        </w:rPr>
        <w:t>е</w:t>
      </w:r>
      <w:r w:rsidRPr="000D78A2">
        <w:rPr>
          <w:sz w:val="28"/>
          <w:szCs w:val="28"/>
        </w:rPr>
        <w:t>ний;</w:t>
      </w:r>
    </w:p>
    <w:p w:rsidR="00F62961" w:rsidRPr="000D78A2" w:rsidRDefault="00F62961" w:rsidP="00F62961">
      <w:pPr>
        <w:jc w:val="both"/>
        <w:rPr>
          <w:sz w:val="28"/>
          <w:szCs w:val="28"/>
        </w:rPr>
      </w:pPr>
      <w:r w:rsidRPr="000D78A2">
        <w:rPr>
          <w:sz w:val="28"/>
          <w:szCs w:val="28"/>
        </w:rPr>
        <w:t>- в иных случаях, установленных ТК РФ.</w:t>
      </w:r>
    </w:p>
    <w:p w:rsidR="00F62961" w:rsidRPr="000D78A2" w:rsidRDefault="00F62961" w:rsidP="00F62961">
      <w:pPr>
        <w:jc w:val="both"/>
        <w:rPr>
          <w:sz w:val="28"/>
          <w:szCs w:val="28"/>
        </w:rPr>
      </w:pPr>
      <w:r w:rsidRPr="000D78A2">
        <w:rPr>
          <w:sz w:val="28"/>
          <w:szCs w:val="28"/>
        </w:rPr>
        <w:t xml:space="preserve">     В срок испытания не засчитывается период временной нетрудоспособности работника и п</w:t>
      </w:r>
      <w:r w:rsidRPr="000D78A2">
        <w:rPr>
          <w:sz w:val="28"/>
          <w:szCs w:val="28"/>
        </w:rPr>
        <w:t>е</w:t>
      </w:r>
      <w:r w:rsidRPr="000D78A2">
        <w:rPr>
          <w:sz w:val="28"/>
          <w:szCs w:val="28"/>
        </w:rPr>
        <w:t>риоды, когда он фактически отсутствовал на работе.</w:t>
      </w:r>
    </w:p>
    <w:p w:rsidR="00F62961" w:rsidRPr="000D78A2" w:rsidRDefault="00F62961" w:rsidP="00F62961">
      <w:pPr>
        <w:jc w:val="both"/>
        <w:rPr>
          <w:sz w:val="28"/>
          <w:szCs w:val="28"/>
        </w:rPr>
      </w:pPr>
      <w:r w:rsidRPr="000D78A2">
        <w:rPr>
          <w:sz w:val="28"/>
          <w:szCs w:val="28"/>
        </w:rPr>
        <w:t xml:space="preserve">     2.5. При неудовлетворительном результате испытания заведующая имеет право до истечения срока испытания расторгнуть трудовой договор с работником, предупредив его об этом в письменной форме не позднее, чем за 3 дня с указанием причин, послуживших основанием для признания его не выдержавшим испытание. При этом расторжение договора производится без учёта мнения профсоюзного комитета и без выплаты выходного пособия.</w:t>
      </w:r>
    </w:p>
    <w:p w:rsidR="00F62961" w:rsidRPr="000D78A2" w:rsidRDefault="00F62961" w:rsidP="00F62961">
      <w:pPr>
        <w:jc w:val="both"/>
        <w:rPr>
          <w:sz w:val="28"/>
          <w:szCs w:val="28"/>
        </w:rPr>
      </w:pPr>
      <w:r w:rsidRPr="000D78A2">
        <w:rPr>
          <w:sz w:val="28"/>
          <w:szCs w:val="28"/>
        </w:rPr>
        <w:t xml:space="preserve">     2.6. На педагогическую работу принимаются лица, имеющие необходимую педагогическую квалификацию, соответствующую требованиям квалификационной характеристики по должности и пол</w:t>
      </w:r>
      <w:r w:rsidRPr="000D78A2">
        <w:rPr>
          <w:sz w:val="28"/>
          <w:szCs w:val="28"/>
        </w:rPr>
        <w:t>у</w:t>
      </w:r>
      <w:r w:rsidRPr="000D78A2">
        <w:rPr>
          <w:sz w:val="28"/>
          <w:szCs w:val="28"/>
        </w:rPr>
        <w:t>ченной специальности, подтвержденной документами об образовании.</w:t>
      </w:r>
    </w:p>
    <w:p w:rsidR="00F62961" w:rsidRPr="000D78A2" w:rsidRDefault="00F62961" w:rsidP="00F62961">
      <w:pPr>
        <w:jc w:val="both"/>
        <w:rPr>
          <w:sz w:val="28"/>
          <w:szCs w:val="28"/>
        </w:rPr>
      </w:pPr>
      <w:r w:rsidRPr="000D78A2">
        <w:rPr>
          <w:sz w:val="28"/>
          <w:szCs w:val="28"/>
        </w:rPr>
        <w:t xml:space="preserve">     2.7. К педагогической деятельности в М</w:t>
      </w:r>
      <w:r>
        <w:rPr>
          <w:sz w:val="28"/>
          <w:szCs w:val="28"/>
        </w:rPr>
        <w:t>Б</w:t>
      </w:r>
      <w:r w:rsidRPr="000D78A2">
        <w:rPr>
          <w:sz w:val="28"/>
          <w:szCs w:val="28"/>
        </w:rPr>
        <w:t>ДОУ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состава преступлений устанавливаются законом.</w:t>
      </w:r>
    </w:p>
    <w:p w:rsidR="00F62961" w:rsidRPr="000D78A2" w:rsidRDefault="00F62961" w:rsidP="00F62961">
      <w:pPr>
        <w:jc w:val="both"/>
        <w:rPr>
          <w:sz w:val="28"/>
          <w:szCs w:val="28"/>
        </w:rPr>
      </w:pPr>
      <w:r w:rsidRPr="000D78A2">
        <w:rPr>
          <w:sz w:val="28"/>
          <w:szCs w:val="28"/>
        </w:rPr>
        <w:t xml:space="preserve">     2.8. При заключ</w:t>
      </w:r>
      <w:r w:rsidRPr="000D78A2">
        <w:rPr>
          <w:sz w:val="28"/>
          <w:szCs w:val="28"/>
        </w:rPr>
        <w:t>е</w:t>
      </w:r>
      <w:r w:rsidRPr="000D78A2">
        <w:rPr>
          <w:sz w:val="28"/>
          <w:szCs w:val="28"/>
        </w:rPr>
        <w:t>нии трудового договора работник предъявляет:</w:t>
      </w:r>
    </w:p>
    <w:p w:rsidR="00F62961" w:rsidRPr="000D78A2" w:rsidRDefault="00F62961" w:rsidP="00F62961">
      <w:pPr>
        <w:jc w:val="both"/>
        <w:rPr>
          <w:sz w:val="28"/>
          <w:szCs w:val="28"/>
        </w:rPr>
      </w:pPr>
      <w:r w:rsidRPr="000D78A2">
        <w:rPr>
          <w:sz w:val="28"/>
          <w:szCs w:val="28"/>
        </w:rPr>
        <w:t>- паспорт или иной документ, удостоверяющий личность;</w:t>
      </w:r>
    </w:p>
    <w:p w:rsidR="00F62961" w:rsidRPr="000D78A2" w:rsidRDefault="00F62961" w:rsidP="00F62961">
      <w:pPr>
        <w:jc w:val="both"/>
        <w:rPr>
          <w:sz w:val="28"/>
          <w:szCs w:val="28"/>
        </w:rPr>
      </w:pPr>
      <w:r w:rsidRPr="000D78A2">
        <w:rPr>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F62961" w:rsidRPr="000D78A2" w:rsidRDefault="00F62961" w:rsidP="00F62961">
      <w:pPr>
        <w:jc w:val="both"/>
        <w:rPr>
          <w:sz w:val="28"/>
          <w:szCs w:val="28"/>
        </w:rPr>
      </w:pPr>
      <w:r w:rsidRPr="000D78A2">
        <w:rPr>
          <w:sz w:val="28"/>
          <w:szCs w:val="28"/>
        </w:rPr>
        <w:lastRenderedPageBreak/>
        <w:t>- страховое свидетельство государственного пенсионного страхования;</w:t>
      </w:r>
    </w:p>
    <w:p w:rsidR="00F62961" w:rsidRPr="000D78A2" w:rsidRDefault="00F62961" w:rsidP="00F62961">
      <w:pPr>
        <w:jc w:val="both"/>
        <w:rPr>
          <w:sz w:val="28"/>
          <w:szCs w:val="28"/>
        </w:rPr>
      </w:pPr>
      <w:r w:rsidRPr="000D78A2">
        <w:rPr>
          <w:sz w:val="28"/>
          <w:szCs w:val="28"/>
        </w:rPr>
        <w:t>- свидетельство о постановке на учёт в налоговом органе по месту жительства;</w:t>
      </w:r>
    </w:p>
    <w:p w:rsidR="00F62961" w:rsidRPr="000D78A2" w:rsidRDefault="00F62961" w:rsidP="00F62961">
      <w:pPr>
        <w:jc w:val="both"/>
        <w:rPr>
          <w:sz w:val="28"/>
          <w:szCs w:val="28"/>
        </w:rPr>
      </w:pPr>
      <w:r w:rsidRPr="000D78A2">
        <w:rPr>
          <w:sz w:val="28"/>
          <w:szCs w:val="28"/>
        </w:rPr>
        <w:t>- документы воинского учета – для военнообязанных лиц, подлежащих призыву на военную службу;</w:t>
      </w:r>
    </w:p>
    <w:p w:rsidR="00F62961" w:rsidRPr="000D78A2" w:rsidRDefault="00F62961" w:rsidP="00F62961">
      <w:pPr>
        <w:jc w:val="both"/>
        <w:rPr>
          <w:sz w:val="28"/>
          <w:szCs w:val="28"/>
        </w:rPr>
      </w:pPr>
      <w:r w:rsidRPr="000D78A2">
        <w:rPr>
          <w:sz w:val="28"/>
          <w:szCs w:val="28"/>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w:t>
      </w:r>
      <w:r w:rsidRPr="000D78A2">
        <w:rPr>
          <w:sz w:val="28"/>
          <w:szCs w:val="28"/>
        </w:rPr>
        <w:t>о</w:t>
      </w:r>
      <w:r w:rsidRPr="000D78A2">
        <w:rPr>
          <w:sz w:val="28"/>
          <w:szCs w:val="28"/>
        </w:rPr>
        <w:t>товки;</w:t>
      </w:r>
    </w:p>
    <w:p w:rsidR="00F62961" w:rsidRDefault="00F62961" w:rsidP="00F62961">
      <w:pPr>
        <w:jc w:val="both"/>
        <w:rPr>
          <w:sz w:val="28"/>
          <w:szCs w:val="28"/>
        </w:rPr>
      </w:pPr>
      <w:r w:rsidRPr="000D78A2">
        <w:rPr>
          <w:sz w:val="28"/>
          <w:szCs w:val="28"/>
        </w:rPr>
        <w:t>- медицинское заключение об отсутствии противопоказаний по состоянию здоровья для работы в детском учреждении</w:t>
      </w:r>
      <w:r>
        <w:rPr>
          <w:sz w:val="28"/>
          <w:szCs w:val="28"/>
        </w:rPr>
        <w:t>;</w:t>
      </w:r>
    </w:p>
    <w:p w:rsidR="00F62961" w:rsidRPr="00B831EC" w:rsidRDefault="00F62961" w:rsidP="00F62961">
      <w:pPr>
        <w:jc w:val="both"/>
        <w:rPr>
          <w:sz w:val="28"/>
          <w:szCs w:val="28"/>
        </w:rPr>
      </w:pPr>
      <w:r w:rsidRPr="00B831EC">
        <w:rPr>
          <w:sz w:val="28"/>
          <w:szCs w:val="28"/>
        </w:rPr>
        <w:t xml:space="preserve">- справку об отсутствии судимости </w:t>
      </w:r>
      <w:r>
        <w:rPr>
          <w:sz w:val="28"/>
          <w:szCs w:val="28"/>
        </w:rPr>
        <w:t xml:space="preserve"> из ГУ М</w:t>
      </w:r>
      <w:r w:rsidRPr="00B831EC">
        <w:rPr>
          <w:sz w:val="28"/>
          <w:szCs w:val="28"/>
        </w:rPr>
        <w:t>ВД</w:t>
      </w:r>
      <w:r>
        <w:rPr>
          <w:sz w:val="28"/>
          <w:szCs w:val="28"/>
        </w:rPr>
        <w:t xml:space="preserve"> России по Ставропольскому краю.</w:t>
      </w:r>
    </w:p>
    <w:p w:rsidR="00F62961" w:rsidRPr="000D78A2" w:rsidRDefault="00F62961" w:rsidP="00F62961">
      <w:pPr>
        <w:jc w:val="both"/>
        <w:rPr>
          <w:sz w:val="28"/>
          <w:szCs w:val="28"/>
        </w:rPr>
      </w:pPr>
      <w:r w:rsidRPr="000D78A2">
        <w:rPr>
          <w:sz w:val="28"/>
          <w:szCs w:val="28"/>
        </w:rPr>
        <w:t xml:space="preserve">     При заключении трудового договора впервые трудовая книжка и страховое свидетельство государственного пенсионного страхования оформляется </w:t>
      </w:r>
      <w:r>
        <w:rPr>
          <w:sz w:val="28"/>
          <w:szCs w:val="28"/>
        </w:rPr>
        <w:t>учреждением</w:t>
      </w:r>
      <w:r w:rsidRPr="000D78A2">
        <w:rPr>
          <w:sz w:val="28"/>
          <w:szCs w:val="28"/>
        </w:rPr>
        <w:t>.</w:t>
      </w:r>
    </w:p>
    <w:p w:rsidR="00F62961" w:rsidRPr="000D78A2" w:rsidRDefault="00F62961" w:rsidP="00F62961">
      <w:pPr>
        <w:jc w:val="both"/>
        <w:rPr>
          <w:sz w:val="28"/>
          <w:szCs w:val="28"/>
        </w:rPr>
      </w:pPr>
      <w:r w:rsidRPr="000D78A2">
        <w:rPr>
          <w:sz w:val="28"/>
          <w:szCs w:val="28"/>
        </w:rPr>
        <w:t xml:space="preserve">     2.9. Если работник не приступил к работе в день начала работы, то трудовой договор аннулируется (ст.61 ТК РФ).</w:t>
      </w:r>
    </w:p>
    <w:p w:rsidR="00F62961" w:rsidRPr="000D78A2" w:rsidRDefault="00F62961" w:rsidP="00F62961">
      <w:pPr>
        <w:jc w:val="both"/>
        <w:rPr>
          <w:sz w:val="28"/>
          <w:szCs w:val="28"/>
        </w:rPr>
      </w:pPr>
      <w:r w:rsidRPr="000D78A2">
        <w:rPr>
          <w:sz w:val="28"/>
          <w:szCs w:val="28"/>
        </w:rPr>
        <w:t xml:space="preserve">     2.10. Прием на работу оформляется приказом (распоряжением) работодателя,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F62961" w:rsidRPr="000D78A2" w:rsidRDefault="00F62961" w:rsidP="00F62961">
      <w:pPr>
        <w:jc w:val="both"/>
        <w:rPr>
          <w:sz w:val="28"/>
          <w:szCs w:val="28"/>
        </w:rPr>
      </w:pPr>
      <w:r w:rsidRPr="000D78A2">
        <w:rPr>
          <w:sz w:val="28"/>
          <w:szCs w:val="28"/>
        </w:rPr>
        <w:t xml:space="preserve">     2.11. Приказ (распоряжение) работодателя о приеме на работу объявляется работнику под расписку в трехдневный срок со дня фактического начала работы. По требованию работника работодатель обязан выдать ему заверенную копию указанного приказа (распоряжения). В нем должны быть указаны наименование должности или профессии, а также условия опл</w:t>
      </w:r>
      <w:r w:rsidRPr="000D78A2">
        <w:rPr>
          <w:sz w:val="28"/>
          <w:szCs w:val="28"/>
        </w:rPr>
        <w:t>а</w:t>
      </w:r>
      <w:r w:rsidRPr="000D78A2">
        <w:rPr>
          <w:sz w:val="28"/>
          <w:szCs w:val="28"/>
        </w:rPr>
        <w:t>ты труда.</w:t>
      </w:r>
    </w:p>
    <w:p w:rsidR="00F62961" w:rsidRPr="000D78A2" w:rsidRDefault="00F62961" w:rsidP="00F62961">
      <w:pPr>
        <w:jc w:val="both"/>
        <w:rPr>
          <w:sz w:val="28"/>
          <w:szCs w:val="28"/>
        </w:rPr>
      </w:pPr>
      <w:r w:rsidRPr="000D78A2">
        <w:rPr>
          <w:sz w:val="28"/>
          <w:szCs w:val="28"/>
        </w:rPr>
        <w:t xml:space="preserve">     2.12. При приеме работника на работу или переводе его в установленном порядке на другую работу администрация обязана под расписку работника:</w:t>
      </w:r>
    </w:p>
    <w:p w:rsidR="00F62961" w:rsidRPr="000D78A2" w:rsidRDefault="00F62961" w:rsidP="00F62961">
      <w:pPr>
        <w:jc w:val="both"/>
        <w:rPr>
          <w:sz w:val="28"/>
          <w:szCs w:val="28"/>
        </w:rPr>
      </w:pPr>
      <w:r w:rsidRPr="000D78A2">
        <w:rPr>
          <w:sz w:val="28"/>
          <w:szCs w:val="28"/>
        </w:rPr>
        <w:t>- ознакомить с Уставом М</w:t>
      </w:r>
      <w:r>
        <w:rPr>
          <w:sz w:val="28"/>
          <w:szCs w:val="28"/>
        </w:rPr>
        <w:t>Б</w:t>
      </w:r>
      <w:r w:rsidRPr="000D78A2">
        <w:rPr>
          <w:sz w:val="28"/>
          <w:szCs w:val="28"/>
        </w:rPr>
        <w:t>ДОУ и коллективным договором;</w:t>
      </w:r>
    </w:p>
    <w:p w:rsidR="00F62961" w:rsidRPr="000D78A2" w:rsidRDefault="00F62961" w:rsidP="00F62961">
      <w:pPr>
        <w:jc w:val="both"/>
        <w:rPr>
          <w:sz w:val="28"/>
          <w:szCs w:val="28"/>
        </w:rPr>
      </w:pPr>
      <w:r w:rsidRPr="000D78A2">
        <w:rPr>
          <w:sz w:val="28"/>
          <w:szCs w:val="28"/>
        </w:rPr>
        <w:t>-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w:t>
      </w:r>
      <w:r w:rsidRPr="000D78A2">
        <w:rPr>
          <w:sz w:val="28"/>
          <w:szCs w:val="28"/>
        </w:rPr>
        <w:t>а</w:t>
      </w:r>
      <w:r w:rsidRPr="000D78A2">
        <w:rPr>
          <w:sz w:val="28"/>
          <w:szCs w:val="28"/>
        </w:rPr>
        <w:t>ботника;</w:t>
      </w:r>
    </w:p>
    <w:p w:rsidR="00F62961" w:rsidRPr="000D78A2" w:rsidRDefault="00F62961" w:rsidP="00F62961">
      <w:pPr>
        <w:jc w:val="both"/>
        <w:rPr>
          <w:sz w:val="28"/>
          <w:szCs w:val="28"/>
        </w:rPr>
      </w:pPr>
      <w:r w:rsidRPr="000D78A2">
        <w:rPr>
          <w:sz w:val="28"/>
          <w:szCs w:val="28"/>
        </w:rPr>
        <w:t>-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F62961" w:rsidRPr="000D78A2" w:rsidRDefault="00F62961" w:rsidP="00F62961">
      <w:pPr>
        <w:jc w:val="both"/>
        <w:rPr>
          <w:sz w:val="28"/>
          <w:szCs w:val="28"/>
        </w:rPr>
      </w:pPr>
      <w:r w:rsidRPr="000D78A2">
        <w:rPr>
          <w:sz w:val="28"/>
          <w:szCs w:val="28"/>
        </w:rPr>
        <w:t xml:space="preserve">     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F62961" w:rsidRPr="000D78A2" w:rsidRDefault="00F62961" w:rsidP="00F62961">
      <w:pPr>
        <w:jc w:val="both"/>
        <w:rPr>
          <w:sz w:val="28"/>
          <w:szCs w:val="28"/>
        </w:rPr>
      </w:pPr>
      <w:r w:rsidRPr="000D78A2">
        <w:rPr>
          <w:sz w:val="28"/>
          <w:szCs w:val="28"/>
        </w:rPr>
        <w:t xml:space="preserve">     2.13. В соответствии с приказом о приеме на работу администрация М</w:t>
      </w:r>
      <w:r>
        <w:rPr>
          <w:sz w:val="28"/>
          <w:szCs w:val="28"/>
        </w:rPr>
        <w:t>Б</w:t>
      </w:r>
      <w:r w:rsidRPr="000D78A2">
        <w:rPr>
          <w:sz w:val="28"/>
          <w:szCs w:val="28"/>
        </w:rPr>
        <w:t>ДОУ обязана в недельный срок сделать запись в трудовой книжке работника.</w:t>
      </w:r>
    </w:p>
    <w:p w:rsidR="00F62961" w:rsidRPr="000D78A2" w:rsidRDefault="00F62961" w:rsidP="00F62961">
      <w:pPr>
        <w:jc w:val="both"/>
        <w:rPr>
          <w:sz w:val="28"/>
          <w:szCs w:val="28"/>
        </w:rPr>
      </w:pPr>
      <w:r w:rsidRPr="000D78A2">
        <w:rPr>
          <w:sz w:val="28"/>
          <w:szCs w:val="28"/>
        </w:rPr>
        <w:t xml:space="preserve">   На работающих по совместительству трудовые книжки ведутся по основному месту раб</w:t>
      </w:r>
      <w:r w:rsidRPr="000D78A2">
        <w:rPr>
          <w:sz w:val="28"/>
          <w:szCs w:val="28"/>
        </w:rPr>
        <w:t>о</w:t>
      </w:r>
      <w:r w:rsidRPr="000D78A2">
        <w:rPr>
          <w:sz w:val="28"/>
          <w:szCs w:val="28"/>
        </w:rPr>
        <w:t xml:space="preserve">ты.    </w:t>
      </w:r>
    </w:p>
    <w:p w:rsidR="00F62961" w:rsidRPr="000D78A2" w:rsidRDefault="00F62961" w:rsidP="00F62961">
      <w:pPr>
        <w:jc w:val="both"/>
        <w:rPr>
          <w:sz w:val="28"/>
          <w:szCs w:val="28"/>
        </w:rPr>
      </w:pPr>
      <w:r w:rsidRPr="000D78A2">
        <w:rPr>
          <w:sz w:val="28"/>
          <w:szCs w:val="28"/>
        </w:rPr>
        <w:lastRenderedPageBreak/>
        <w:t xml:space="preserve">   С каждой записью, вносимой на основании приказа в трудовую книжку, администрация обязана ознакомить ее владельца под расписку в личной карточке.</w:t>
      </w:r>
    </w:p>
    <w:p w:rsidR="00F62961" w:rsidRPr="000D78A2" w:rsidRDefault="00F62961" w:rsidP="00F62961">
      <w:pPr>
        <w:shd w:val="clear" w:color="auto" w:fill="FFFFFF"/>
        <w:jc w:val="both"/>
        <w:rPr>
          <w:sz w:val="28"/>
          <w:szCs w:val="28"/>
        </w:rPr>
      </w:pPr>
      <w:r w:rsidRPr="000D78A2">
        <w:rPr>
          <w:sz w:val="28"/>
          <w:szCs w:val="28"/>
        </w:rPr>
        <w:t xml:space="preserve">     2.14. На каждого работника М</w:t>
      </w:r>
      <w:r w:rsidR="004F3499">
        <w:rPr>
          <w:sz w:val="28"/>
          <w:szCs w:val="28"/>
        </w:rPr>
        <w:t>Б</w:t>
      </w:r>
      <w:r w:rsidRPr="000D78A2">
        <w:rPr>
          <w:sz w:val="28"/>
          <w:szCs w:val="28"/>
        </w:rPr>
        <w:t xml:space="preserve">ДОУ ведется личное дело. Документы личного дела формируются в соответствии с п. 5.3.5. Методических рекомендаций по работе с документами в общеобразовательных учреждениях (МО РФ от 20.12.200. № 03-51/64). Личное дело работника хранится в образовательном учреждении, в т.ч. и после увольнения, до достижения им возраста 75 лет. </w:t>
      </w:r>
    </w:p>
    <w:p w:rsidR="00F62961" w:rsidRPr="000D78A2" w:rsidRDefault="00F62961" w:rsidP="00F62961">
      <w:pPr>
        <w:jc w:val="both"/>
        <w:rPr>
          <w:sz w:val="28"/>
          <w:szCs w:val="28"/>
        </w:rPr>
      </w:pPr>
      <w:r w:rsidRPr="000D78A2">
        <w:rPr>
          <w:sz w:val="28"/>
          <w:szCs w:val="28"/>
        </w:rPr>
        <w:t xml:space="preserve">     2.15. Перевод работника на другую постоянную работу осуществляется с его письменного согласия. Без согласия работника допускается временный перевод при исключительных обстоятельствах. Ук</w:t>
      </w:r>
      <w:r w:rsidRPr="000D78A2">
        <w:rPr>
          <w:sz w:val="28"/>
          <w:szCs w:val="28"/>
        </w:rPr>
        <w:t>а</w:t>
      </w:r>
      <w:r w:rsidRPr="000D78A2">
        <w:rPr>
          <w:sz w:val="28"/>
          <w:szCs w:val="28"/>
        </w:rPr>
        <w:t>занные обстоятельства, порядок и сроки такого перевода предусмотрены ст. 4, ст. 74 Трудового кодекса Российской Федерации (далее ТК РФ).</w:t>
      </w:r>
    </w:p>
    <w:p w:rsidR="00F62961" w:rsidRPr="000D78A2" w:rsidRDefault="00F62961" w:rsidP="00F62961">
      <w:pPr>
        <w:jc w:val="both"/>
        <w:rPr>
          <w:sz w:val="28"/>
          <w:szCs w:val="28"/>
        </w:rPr>
      </w:pPr>
      <w:r w:rsidRPr="000D78A2">
        <w:rPr>
          <w:sz w:val="28"/>
          <w:szCs w:val="28"/>
        </w:rPr>
        <w:t xml:space="preserve">     2.16. Работник имеет право расторгнуть трудовой договор в одностороннем порядке, предупредив об этом администрацию в письменном виде за две недели. По истечении срока 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 Прекращение (расторжение) трудового договора по другим причинам может иметь место только по основаниям и с соблюдением порядка и процедур, предусмо</w:t>
      </w:r>
      <w:r w:rsidRPr="000D78A2">
        <w:rPr>
          <w:sz w:val="28"/>
          <w:szCs w:val="28"/>
        </w:rPr>
        <w:t>т</w:t>
      </w:r>
      <w:r w:rsidRPr="000D78A2">
        <w:rPr>
          <w:sz w:val="28"/>
          <w:szCs w:val="28"/>
        </w:rPr>
        <w:t>ренных ТК РФ.</w:t>
      </w:r>
    </w:p>
    <w:p w:rsidR="00F62961" w:rsidRPr="000D78A2" w:rsidRDefault="00F62961" w:rsidP="00F62961">
      <w:pPr>
        <w:jc w:val="both"/>
        <w:rPr>
          <w:sz w:val="28"/>
          <w:szCs w:val="28"/>
        </w:rPr>
      </w:pPr>
      <w:r w:rsidRPr="000D78A2">
        <w:rPr>
          <w:sz w:val="28"/>
          <w:szCs w:val="28"/>
        </w:rPr>
        <w:t xml:space="preserve">     2.17. Днем увольнения считается последний день работы. В день увольнения администрация М</w:t>
      </w:r>
      <w:r>
        <w:rPr>
          <w:sz w:val="28"/>
          <w:szCs w:val="28"/>
        </w:rPr>
        <w:t>Б</w:t>
      </w:r>
      <w:r w:rsidRPr="000D78A2">
        <w:rPr>
          <w:sz w:val="28"/>
          <w:szCs w:val="28"/>
        </w:rPr>
        <w:t>ДОУ обязана выдать работнику его трудовую книжку с внесенной в нее и заверенной печатью М</w:t>
      </w:r>
      <w:r>
        <w:rPr>
          <w:sz w:val="28"/>
          <w:szCs w:val="28"/>
        </w:rPr>
        <w:t>Б</w:t>
      </w:r>
      <w:r w:rsidRPr="000D78A2">
        <w:rPr>
          <w:sz w:val="28"/>
          <w:szCs w:val="28"/>
        </w:rPr>
        <w:t>ДОУ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w:t>
      </w:r>
      <w:r w:rsidRPr="000D78A2">
        <w:rPr>
          <w:sz w:val="28"/>
          <w:szCs w:val="28"/>
        </w:rPr>
        <w:t>а</w:t>
      </w:r>
      <w:r w:rsidRPr="000D78A2">
        <w:rPr>
          <w:sz w:val="28"/>
          <w:szCs w:val="28"/>
        </w:rPr>
        <w:t>тью и пункт.</w:t>
      </w:r>
    </w:p>
    <w:p w:rsidR="00F62961" w:rsidRPr="000D78A2" w:rsidRDefault="00F62961" w:rsidP="00F62961">
      <w:pPr>
        <w:jc w:val="both"/>
        <w:rPr>
          <w:sz w:val="28"/>
          <w:szCs w:val="28"/>
        </w:rPr>
      </w:pPr>
    </w:p>
    <w:p w:rsidR="00F62961" w:rsidRPr="000D78A2" w:rsidRDefault="00F62961" w:rsidP="00F62961">
      <w:pPr>
        <w:numPr>
          <w:ilvl w:val="0"/>
          <w:numId w:val="4"/>
        </w:numPr>
        <w:suppressAutoHyphens w:val="0"/>
        <w:jc w:val="center"/>
        <w:rPr>
          <w:b/>
          <w:sz w:val="28"/>
          <w:szCs w:val="28"/>
        </w:rPr>
      </w:pPr>
      <w:r w:rsidRPr="000D78A2">
        <w:rPr>
          <w:b/>
          <w:sz w:val="28"/>
          <w:szCs w:val="28"/>
        </w:rPr>
        <w:t>Основные права и обязанности работников.</w:t>
      </w:r>
    </w:p>
    <w:p w:rsidR="00F62961" w:rsidRPr="000D78A2" w:rsidRDefault="00F62961" w:rsidP="00F62961">
      <w:pPr>
        <w:jc w:val="center"/>
        <w:rPr>
          <w:b/>
          <w:sz w:val="28"/>
          <w:szCs w:val="28"/>
        </w:rPr>
      </w:pPr>
    </w:p>
    <w:p w:rsidR="00F62961" w:rsidRPr="000D78A2" w:rsidRDefault="00F62961" w:rsidP="00F62961">
      <w:pPr>
        <w:jc w:val="both"/>
        <w:rPr>
          <w:sz w:val="28"/>
          <w:szCs w:val="28"/>
        </w:rPr>
      </w:pPr>
      <w:r w:rsidRPr="000D78A2">
        <w:rPr>
          <w:sz w:val="28"/>
          <w:szCs w:val="28"/>
        </w:rPr>
        <w:t xml:space="preserve">     3.1. Работник М</w:t>
      </w:r>
      <w:r>
        <w:rPr>
          <w:sz w:val="28"/>
          <w:szCs w:val="28"/>
        </w:rPr>
        <w:t>Б</w:t>
      </w:r>
      <w:r w:rsidRPr="000D78A2">
        <w:rPr>
          <w:sz w:val="28"/>
          <w:szCs w:val="28"/>
        </w:rPr>
        <w:t>ДОУ имеет права и несет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w:t>
      </w:r>
    </w:p>
    <w:p w:rsidR="00F62961" w:rsidRPr="000D78A2" w:rsidRDefault="00F62961" w:rsidP="00F62961">
      <w:pPr>
        <w:jc w:val="both"/>
        <w:rPr>
          <w:sz w:val="28"/>
          <w:szCs w:val="28"/>
        </w:rPr>
      </w:pPr>
      <w:r w:rsidRPr="000D78A2">
        <w:rPr>
          <w:sz w:val="28"/>
          <w:szCs w:val="28"/>
        </w:rPr>
        <w:t xml:space="preserve">     3.2. </w:t>
      </w:r>
      <w:r w:rsidRPr="000D78A2">
        <w:rPr>
          <w:sz w:val="28"/>
          <w:szCs w:val="28"/>
          <w:u w:val="single"/>
        </w:rPr>
        <w:t>Работник М</w:t>
      </w:r>
      <w:r>
        <w:rPr>
          <w:sz w:val="28"/>
          <w:szCs w:val="28"/>
          <w:u w:val="single"/>
        </w:rPr>
        <w:t>Б</w:t>
      </w:r>
      <w:r w:rsidRPr="000D78A2">
        <w:rPr>
          <w:sz w:val="28"/>
          <w:szCs w:val="28"/>
          <w:u w:val="single"/>
        </w:rPr>
        <w:t>ДОУ имеет право на:</w:t>
      </w:r>
    </w:p>
    <w:p w:rsidR="00F62961" w:rsidRPr="000D78A2" w:rsidRDefault="00F62961" w:rsidP="00F62961">
      <w:pPr>
        <w:jc w:val="both"/>
        <w:rPr>
          <w:sz w:val="28"/>
          <w:szCs w:val="28"/>
        </w:rPr>
      </w:pPr>
      <w:r w:rsidRPr="000D78A2">
        <w:rPr>
          <w:sz w:val="28"/>
          <w:szCs w:val="28"/>
        </w:rPr>
        <w:t xml:space="preserve">     3.2.1. Предоставление ему работы, обусловленной труд</w:t>
      </w:r>
      <w:r w:rsidRPr="000D78A2">
        <w:rPr>
          <w:sz w:val="28"/>
          <w:szCs w:val="28"/>
        </w:rPr>
        <w:t>о</w:t>
      </w:r>
      <w:r w:rsidRPr="000D78A2">
        <w:rPr>
          <w:sz w:val="28"/>
          <w:szCs w:val="28"/>
        </w:rPr>
        <w:t>вым договором.</w:t>
      </w:r>
    </w:p>
    <w:p w:rsidR="00F62961" w:rsidRPr="000D78A2" w:rsidRDefault="00F62961" w:rsidP="00F62961">
      <w:pPr>
        <w:jc w:val="both"/>
        <w:rPr>
          <w:sz w:val="28"/>
          <w:szCs w:val="28"/>
        </w:rPr>
      </w:pPr>
      <w:r w:rsidRPr="000D78A2">
        <w:rPr>
          <w:sz w:val="28"/>
          <w:szCs w:val="28"/>
        </w:rPr>
        <w:t xml:space="preserve">     3.2.2.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F62961" w:rsidRPr="000D78A2" w:rsidRDefault="00F62961" w:rsidP="00F62961">
      <w:pPr>
        <w:jc w:val="both"/>
        <w:rPr>
          <w:sz w:val="28"/>
          <w:szCs w:val="28"/>
        </w:rPr>
      </w:pPr>
      <w:r w:rsidRPr="000D78A2">
        <w:rPr>
          <w:sz w:val="28"/>
          <w:szCs w:val="28"/>
        </w:rPr>
        <w:t xml:space="preserve">     3.2.3. Своевременную и в полном объеме выплату заработной платы.</w:t>
      </w:r>
    </w:p>
    <w:p w:rsidR="00F62961" w:rsidRPr="000D78A2" w:rsidRDefault="00F62961" w:rsidP="00F62961">
      <w:pPr>
        <w:jc w:val="both"/>
        <w:rPr>
          <w:sz w:val="28"/>
          <w:szCs w:val="28"/>
        </w:rPr>
      </w:pPr>
      <w:r w:rsidRPr="000D78A2">
        <w:rPr>
          <w:sz w:val="28"/>
          <w:szCs w:val="28"/>
        </w:rPr>
        <w:t xml:space="preserve">     3.2.4. Отдых установленной продолжительности.</w:t>
      </w:r>
    </w:p>
    <w:p w:rsidR="00F62961" w:rsidRPr="000D78A2" w:rsidRDefault="00F62961" w:rsidP="00F62961">
      <w:pPr>
        <w:jc w:val="both"/>
        <w:rPr>
          <w:sz w:val="28"/>
          <w:szCs w:val="28"/>
        </w:rPr>
      </w:pPr>
      <w:r w:rsidRPr="000D78A2">
        <w:rPr>
          <w:sz w:val="28"/>
          <w:szCs w:val="28"/>
        </w:rPr>
        <w:t xml:space="preserve">     3.2.5. Полную и достоверную информацию об условиях труда и требованиях охраны труда на рабочем месте.</w:t>
      </w:r>
    </w:p>
    <w:p w:rsidR="00F62961" w:rsidRPr="000D78A2" w:rsidRDefault="00F62961" w:rsidP="00F62961">
      <w:pPr>
        <w:jc w:val="both"/>
        <w:rPr>
          <w:sz w:val="28"/>
          <w:szCs w:val="28"/>
        </w:rPr>
      </w:pPr>
      <w:r w:rsidRPr="000D78A2">
        <w:rPr>
          <w:sz w:val="28"/>
          <w:szCs w:val="28"/>
        </w:rPr>
        <w:lastRenderedPageBreak/>
        <w:t xml:space="preserve">     3.2.6. Профессиональную подготовку, переподготовку и повышение квалификации в установленном порядке.</w:t>
      </w:r>
    </w:p>
    <w:p w:rsidR="00F62961" w:rsidRPr="000D78A2" w:rsidRDefault="00F62961" w:rsidP="00F62961">
      <w:pPr>
        <w:jc w:val="both"/>
        <w:rPr>
          <w:sz w:val="28"/>
          <w:szCs w:val="28"/>
        </w:rPr>
      </w:pPr>
      <w:r w:rsidRPr="000D78A2">
        <w:rPr>
          <w:sz w:val="28"/>
          <w:szCs w:val="28"/>
        </w:rPr>
        <w:t xml:space="preserve">     3.2.7. Объединения, включая право на создание профсоюзов.</w:t>
      </w:r>
    </w:p>
    <w:p w:rsidR="00F62961" w:rsidRPr="000D78A2" w:rsidRDefault="00F62961" w:rsidP="00F62961">
      <w:pPr>
        <w:jc w:val="both"/>
        <w:rPr>
          <w:sz w:val="28"/>
          <w:szCs w:val="28"/>
        </w:rPr>
      </w:pPr>
      <w:r w:rsidRPr="000D78A2">
        <w:rPr>
          <w:sz w:val="28"/>
          <w:szCs w:val="28"/>
        </w:rPr>
        <w:t xml:space="preserve">     3.2.8. Участие в управлении М</w:t>
      </w:r>
      <w:r>
        <w:rPr>
          <w:sz w:val="28"/>
          <w:szCs w:val="28"/>
        </w:rPr>
        <w:t>Б</w:t>
      </w:r>
      <w:r w:rsidRPr="000D78A2">
        <w:rPr>
          <w:sz w:val="28"/>
          <w:szCs w:val="28"/>
        </w:rPr>
        <w:t>ДОУ в формах, предусмотренных трудовым законодательством и У</w:t>
      </w:r>
      <w:r w:rsidRPr="000D78A2">
        <w:rPr>
          <w:sz w:val="28"/>
          <w:szCs w:val="28"/>
        </w:rPr>
        <w:t>с</w:t>
      </w:r>
      <w:r w:rsidRPr="000D78A2">
        <w:rPr>
          <w:sz w:val="28"/>
          <w:szCs w:val="28"/>
        </w:rPr>
        <w:t>тавом М</w:t>
      </w:r>
      <w:r>
        <w:rPr>
          <w:sz w:val="28"/>
          <w:szCs w:val="28"/>
        </w:rPr>
        <w:t>Б</w:t>
      </w:r>
      <w:r w:rsidRPr="000D78A2">
        <w:rPr>
          <w:sz w:val="28"/>
          <w:szCs w:val="28"/>
        </w:rPr>
        <w:t>ДОУ.</w:t>
      </w:r>
    </w:p>
    <w:p w:rsidR="00F62961" w:rsidRPr="000D78A2" w:rsidRDefault="00F62961" w:rsidP="00F62961">
      <w:pPr>
        <w:jc w:val="both"/>
        <w:rPr>
          <w:sz w:val="28"/>
          <w:szCs w:val="28"/>
        </w:rPr>
      </w:pPr>
      <w:r w:rsidRPr="000D78A2">
        <w:rPr>
          <w:sz w:val="28"/>
          <w:szCs w:val="28"/>
        </w:rPr>
        <w:t xml:space="preserve">     3.2.9. Защиту своих трудовых прав и законных интересов всеми не запрещенными законом способами.</w:t>
      </w:r>
    </w:p>
    <w:p w:rsidR="00F62961" w:rsidRPr="000D78A2" w:rsidRDefault="00F62961" w:rsidP="00F62961">
      <w:pPr>
        <w:jc w:val="both"/>
        <w:rPr>
          <w:sz w:val="28"/>
          <w:szCs w:val="28"/>
        </w:rPr>
      </w:pPr>
      <w:r w:rsidRPr="000D78A2">
        <w:rPr>
          <w:sz w:val="28"/>
          <w:szCs w:val="28"/>
        </w:rPr>
        <w:t xml:space="preserve">     3.2.10. Возмещение вреда, причиненного в связи с исполнением трудовых обязанностей;</w:t>
      </w:r>
    </w:p>
    <w:p w:rsidR="00F62961" w:rsidRPr="000D78A2" w:rsidRDefault="00F62961" w:rsidP="00F62961">
      <w:pPr>
        <w:jc w:val="both"/>
        <w:rPr>
          <w:sz w:val="28"/>
          <w:szCs w:val="28"/>
        </w:rPr>
      </w:pPr>
      <w:r w:rsidRPr="000D78A2">
        <w:rPr>
          <w:sz w:val="28"/>
          <w:szCs w:val="28"/>
        </w:rPr>
        <w:t xml:space="preserve">     3.2.11. Обязательное социальное страхование в порядке и случаях, предусмотренных законодательством.</w:t>
      </w:r>
    </w:p>
    <w:p w:rsidR="00F62961" w:rsidRPr="000D78A2" w:rsidRDefault="00F62961" w:rsidP="00F62961">
      <w:pPr>
        <w:jc w:val="both"/>
        <w:rPr>
          <w:sz w:val="28"/>
          <w:szCs w:val="28"/>
        </w:rPr>
      </w:pPr>
      <w:r w:rsidRPr="000D78A2">
        <w:rPr>
          <w:sz w:val="28"/>
          <w:szCs w:val="28"/>
        </w:rPr>
        <w:t xml:space="preserve">     3.2.12. Работу по совместительству как в М</w:t>
      </w:r>
      <w:r>
        <w:rPr>
          <w:sz w:val="28"/>
          <w:szCs w:val="28"/>
        </w:rPr>
        <w:t>Б</w:t>
      </w:r>
      <w:r w:rsidRPr="000D78A2">
        <w:rPr>
          <w:sz w:val="28"/>
          <w:szCs w:val="28"/>
        </w:rPr>
        <w:t>ДОУ, так и в других организациях, учреждениях в свободное от основной работы время, но не в ущерб ей.</w:t>
      </w:r>
    </w:p>
    <w:p w:rsidR="00F62961" w:rsidRPr="000D78A2" w:rsidRDefault="00F62961" w:rsidP="00F62961">
      <w:pPr>
        <w:jc w:val="both"/>
        <w:rPr>
          <w:sz w:val="28"/>
          <w:szCs w:val="28"/>
        </w:rPr>
      </w:pPr>
      <w:r w:rsidRPr="000D78A2">
        <w:rPr>
          <w:sz w:val="28"/>
          <w:szCs w:val="28"/>
        </w:rPr>
        <w:t xml:space="preserve">     3.3. </w:t>
      </w:r>
      <w:r w:rsidRPr="000D78A2">
        <w:rPr>
          <w:sz w:val="28"/>
          <w:szCs w:val="28"/>
          <w:u w:val="single"/>
        </w:rPr>
        <w:t>Работник М</w:t>
      </w:r>
      <w:r>
        <w:rPr>
          <w:sz w:val="28"/>
          <w:szCs w:val="28"/>
          <w:u w:val="single"/>
        </w:rPr>
        <w:t>Б</w:t>
      </w:r>
      <w:r w:rsidRPr="000D78A2">
        <w:rPr>
          <w:sz w:val="28"/>
          <w:szCs w:val="28"/>
          <w:u w:val="single"/>
        </w:rPr>
        <w:t>ДОУ обязан:</w:t>
      </w:r>
    </w:p>
    <w:p w:rsidR="00F62961" w:rsidRPr="000D78A2" w:rsidRDefault="00F62961" w:rsidP="00F62961">
      <w:pPr>
        <w:jc w:val="both"/>
        <w:rPr>
          <w:sz w:val="28"/>
          <w:szCs w:val="28"/>
        </w:rPr>
      </w:pPr>
      <w:r w:rsidRPr="000D78A2">
        <w:rPr>
          <w:sz w:val="28"/>
          <w:szCs w:val="28"/>
        </w:rPr>
        <w:t xml:space="preserve">     3.3.1.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М</w:t>
      </w:r>
      <w:r>
        <w:rPr>
          <w:sz w:val="28"/>
          <w:szCs w:val="28"/>
        </w:rPr>
        <w:t>Б</w:t>
      </w:r>
      <w:r w:rsidRPr="000D78A2">
        <w:rPr>
          <w:sz w:val="28"/>
          <w:szCs w:val="28"/>
        </w:rPr>
        <w:t>ДОУ, Правилами внутреннего трудового распорядка.</w:t>
      </w:r>
    </w:p>
    <w:p w:rsidR="00F62961" w:rsidRPr="000D78A2" w:rsidRDefault="00F62961" w:rsidP="00F62961">
      <w:pPr>
        <w:jc w:val="both"/>
        <w:rPr>
          <w:sz w:val="28"/>
          <w:szCs w:val="28"/>
        </w:rPr>
      </w:pPr>
      <w:r w:rsidRPr="000D78A2">
        <w:rPr>
          <w:sz w:val="28"/>
          <w:szCs w:val="28"/>
        </w:rPr>
        <w:t xml:space="preserve">     3.3.2. Соблюдать трудовую дисциплину, </w:t>
      </w:r>
      <w:r w:rsidRPr="00381F91">
        <w:rPr>
          <w:sz w:val="28"/>
          <w:szCs w:val="28"/>
        </w:rPr>
        <w:t>приходить</w:t>
      </w:r>
      <w:r w:rsidRPr="000D78A2">
        <w:rPr>
          <w:sz w:val="28"/>
          <w:szCs w:val="28"/>
        </w:rPr>
        <w:t xml:space="preserve"> </w:t>
      </w:r>
      <w:r w:rsidRPr="00C6163C">
        <w:rPr>
          <w:sz w:val="28"/>
          <w:szCs w:val="28"/>
        </w:rPr>
        <w:t>на работу за 15-10 мин.</w:t>
      </w:r>
      <w:r>
        <w:rPr>
          <w:sz w:val="28"/>
          <w:szCs w:val="28"/>
        </w:rPr>
        <w:t xml:space="preserve"> до начала смены</w:t>
      </w:r>
      <w:r w:rsidRPr="000D78A2">
        <w:rPr>
          <w:sz w:val="28"/>
          <w:szCs w:val="28"/>
        </w:rPr>
        <w:t>,</w:t>
      </w:r>
      <w:r>
        <w:rPr>
          <w:sz w:val="28"/>
          <w:szCs w:val="28"/>
        </w:rPr>
        <w:t xml:space="preserve"> чтобы успеть переодеться и подготовить свое рабочее место,</w:t>
      </w:r>
      <w:r w:rsidRPr="000D78A2">
        <w:rPr>
          <w:sz w:val="28"/>
          <w:szCs w:val="28"/>
        </w:rPr>
        <w:t xml:space="preserve"> соблюдать установленную продолжительность рабочего времени, используя его для эффективного выполнения возложенных на них обязанностей, работать честно, своевременно и точно исполнять распоряжения руководителя.</w:t>
      </w:r>
    </w:p>
    <w:p w:rsidR="00F62961" w:rsidRPr="000D78A2" w:rsidRDefault="00F62961" w:rsidP="00F62961">
      <w:pPr>
        <w:jc w:val="both"/>
        <w:rPr>
          <w:sz w:val="28"/>
          <w:szCs w:val="28"/>
        </w:rPr>
      </w:pPr>
      <w:r w:rsidRPr="000D78A2">
        <w:rPr>
          <w:sz w:val="28"/>
          <w:szCs w:val="28"/>
        </w:rPr>
        <w:t xml:space="preserve">     3.3.3. Воздерживаться от действий, мешающих другим работникам выполнять их трудовые обязанности.</w:t>
      </w:r>
    </w:p>
    <w:p w:rsidR="00F62961" w:rsidRPr="000D78A2" w:rsidRDefault="00F62961" w:rsidP="00F62961">
      <w:pPr>
        <w:jc w:val="both"/>
        <w:rPr>
          <w:sz w:val="28"/>
          <w:szCs w:val="28"/>
        </w:rPr>
      </w:pPr>
      <w:r w:rsidRPr="000D78A2">
        <w:rPr>
          <w:sz w:val="28"/>
          <w:szCs w:val="28"/>
        </w:rPr>
        <w:t xml:space="preserve">     3.3.4. Принимать активные меры по устранению причин и условий, нарушающих нормальную деятельность М</w:t>
      </w:r>
      <w:r>
        <w:rPr>
          <w:sz w:val="28"/>
          <w:szCs w:val="28"/>
        </w:rPr>
        <w:t>Б</w:t>
      </w:r>
      <w:r w:rsidRPr="000D78A2">
        <w:rPr>
          <w:sz w:val="28"/>
          <w:szCs w:val="28"/>
        </w:rPr>
        <w:t>ДОУ.</w:t>
      </w:r>
    </w:p>
    <w:p w:rsidR="00F62961" w:rsidRPr="000D78A2" w:rsidRDefault="00F62961" w:rsidP="00F62961">
      <w:pPr>
        <w:jc w:val="both"/>
        <w:rPr>
          <w:sz w:val="28"/>
          <w:szCs w:val="28"/>
        </w:rPr>
      </w:pPr>
      <w:r w:rsidRPr="000D78A2">
        <w:rPr>
          <w:sz w:val="28"/>
          <w:szCs w:val="28"/>
        </w:rPr>
        <w:t xml:space="preserve">     3.3.5. Содержать свою документацию, учебное оборудование и пособия в исправном состоянии, поддерживать чистоту на рабочем месте.</w:t>
      </w:r>
    </w:p>
    <w:p w:rsidR="00F62961" w:rsidRPr="000D78A2" w:rsidRDefault="00F62961" w:rsidP="00F62961">
      <w:pPr>
        <w:jc w:val="both"/>
        <w:rPr>
          <w:sz w:val="28"/>
          <w:szCs w:val="28"/>
        </w:rPr>
      </w:pPr>
      <w:r w:rsidRPr="000D78A2">
        <w:rPr>
          <w:sz w:val="28"/>
          <w:szCs w:val="28"/>
        </w:rPr>
        <w:t xml:space="preserve">     3.3.6. Соблюдать установленный порядок хранения материальных ценностей и докуме</w:t>
      </w:r>
      <w:r w:rsidRPr="000D78A2">
        <w:rPr>
          <w:sz w:val="28"/>
          <w:szCs w:val="28"/>
        </w:rPr>
        <w:t>н</w:t>
      </w:r>
      <w:r w:rsidRPr="000D78A2">
        <w:rPr>
          <w:sz w:val="28"/>
          <w:szCs w:val="28"/>
        </w:rPr>
        <w:t>тов.</w:t>
      </w:r>
    </w:p>
    <w:p w:rsidR="00F62961" w:rsidRPr="000D78A2" w:rsidRDefault="00F62961" w:rsidP="00F62961">
      <w:pPr>
        <w:jc w:val="both"/>
        <w:rPr>
          <w:sz w:val="28"/>
          <w:szCs w:val="28"/>
        </w:rPr>
      </w:pPr>
      <w:r w:rsidRPr="000D78A2">
        <w:rPr>
          <w:sz w:val="28"/>
          <w:szCs w:val="28"/>
        </w:rPr>
        <w:t xml:space="preserve">     3.3.7. Эффективно использовать учебное оборудование, экономно и рационально использовать электроэнергию, воду и другие материальные ресурсы.</w:t>
      </w:r>
    </w:p>
    <w:p w:rsidR="00F62961" w:rsidRPr="000D78A2" w:rsidRDefault="00F62961" w:rsidP="00F62961">
      <w:pPr>
        <w:tabs>
          <w:tab w:val="num" w:pos="1080"/>
        </w:tabs>
        <w:jc w:val="both"/>
        <w:rPr>
          <w:sz w:val="28"/>
          <w:szCs w:val="28"/>
        </w:rPr>
      </w:pPr>
      <w:r w:rsidRPr="000D78A2">
        <w:rPr>
          <w:sz w:val="28"/>
          <w:szCs w:val="28"/>
        </w:rPr>
        <w:t xml:space="preserve">     3.3.8.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w:t>
      </w:r>
      <w:r w:rsidRPr="000D78A2">
        <w:rPr>
          <w:sz w:val="28"/>
          <w:szCs w:val="28"/>
        </w:rPr>
        <w:t>и</w:t>
      </w:r>
      <w:r w:rsidRPr="000D78A2">
        <w:rPr>
          <w:sz w:val="28"/>
          <w:szCs w:val="28"/>
        </w:rPr>
        <w:t>ты.</w:t>
      </w:r>
    </w:p>
    <w:p w:rsidR="00F62961" w:rsidRPr="000D78A2" w:rsidRDefault="00F62961" w:rsidP="00F62961">
      <w:pPr>
        <w:tabs>
          <w:tab w:val="num" w:pos="1080"/>
        </w:tabs>
        <w:jc w:val="both"/>
        <w:rPr>
          <w:sz w:val="28"/>
          <w:szCs w:val="28"/>
        </w:rPr>
      </w:pPr>
      <w:r w:rsidRPr="000D78A2">
        <w:rPr>
          <w:sz w:val="28"/>
          <w:szCs w:val="28"/>
        </w:rPr>
        <w:t xml:space="preserve">     3.3.9. Быть всегда вежливым, внимательным к детям, родителям воспитанников и членам коллектива, не унижать их честь и достоинство, знать и уважать права участников образовател</w:t>
      </w:r>
      <w:r w:rsidRPr="000D78A2">
        <w:rPr>
          <w:sz w:val="28"/>
          <w:szCs w:val="28"/>
        </w:rPr>
        <w:t>ь</w:t>
      </w:r>
      <w:r w:rsidRPr="000D78A2">
        <w:rPr>
          <w:sz w:val="28"/>
          <w:szCs w:val="28"/>
        </w:rPr>
        <w:t>ного процесса, требовать исполнения обязанностей, соблюдать законные права и свободы восп</w:t>
      </w:r>
      <w:r w:rsidRPr="000D78A2">
        <w:rPr>
          <w:sz w:val="28"/>
          <w:szCs w:val="28"/>
        </w:rPr>
        <w:t>и</w:t>
      </w:r>
      <w:r w:rsidRPr="000D78A2">
        <w:rPr>
          <w:sz w:val="28"/>
          <w:szCs w:val="28"/>
        </w:rPr>
        <w:t>танников.</w:t>
      </w:r>
    </w:p>
    <w:p w:rsidR="00F62961" w:rsidRPr="000D78A2" w:rsidRDefault="00F62961" w:rsidP="00F62961">
      <w:pPr>
        <w:tabs>
          <w:tab w:val="num" w:pos="1080"/>
        </w:tabs>
        <w:jc w:val="both"/>
        <w:rPr>
          <w:sz w:val="28"/>
          <w:szCs w:val="28"/>
        </w:rPr>
      </w:pPr>
      <w:r w:rsidRPr="000D78A2">
        <w:rPr>
          <w:sz w:val="28"/>
          <w:szCs w:val="28"/>
        </w:rPr>
        <w:t xml:space="preserve">     3.3.10. Систематически повышать свой теоретический и культурный уровень, деловую квалификацию.</w:t>
      </w:r>
    </w:p>
    <w:p w:rsidR="00F62961" w:rsidRDefault="00F62961" w:rsidP="00F62961">
      <w:pPr>
        <w:suppressAutoHyphens w:val="0"/>
        <w:jc w:val="both"/>
        <w:rPr>
          <w:sz w:val="28"/>
          <w:szCs w:val="28"/>
        </w:rPr>
      </w:pPr>
      <w:r>
        <w:rPr>
          <w:sz w:val="28"/>
          <w:szCs w:val="28"/>
        </w:rPr>
        <w:lastRenderedPageBreak/>
        <w:t xml:space="preserve">      3.3.11. </w:t>
      </w:r>
      <w:r w:rsidRPr="000D78A2">
        <w:rPr>
          <w:sz w:val="28"/>
          <w:szCs w:val="28"/>
        </w:rPr>
        <w:t>Быть примером достойного поведения на работе, в быту и в общес</w:t>
      </w:r>
      <w:r w:rsidRPr="000D78A2">
        <w:rPr>
          <w:sz w:val="28"/>
          <w:szCs w:val="28"/>
        </w:rPr>
        <w:t>т</w:t>
      </w:r>
      <w:r w:rsidRPr="000D78A2">
        <w:rPr>
          <w:sz w:val="28"/>
          <w:szCs w:val="28"/>
        </w:rPr>
        <w:t>венных местах</w:t>
      </w:r>
      <w:r w:rsidRPr="00C6163C">
        <w:rPr>
          <w:sz w:val="28"/>
          <w:szCs w:val="28"/>
        </w:rPr>
        <w:t>. Не курить</w:t>
      </w:r>
      <w:r>
        <w:rPr>
          <w:sz w:val="28"/>
          <w:szCs w:val="28"/>
        </w:rPr>
        <w:t xml:space="preserve"> в помещениях, на территории МБДОУ и прилега</w:t>
      </w:r>
      <w:r>
        <w:rPr>
          <w:sz w:val="28"/>
          <w:szCs w:val="28"/>
        </w:rPr>
        <w:t>ю</w:t>
      </w:r>
      <w:r>
        <w:rPr>
          <w:sz w:val="28"/>
          <w:szCs w:val="28"/>
        </w:rPr>
        <w:t>щей к ней.</w:t>
      </w:r>
    </w:p>
    <w:p w:rsidR="00F62961" w:rsidRPr="000D78A2" w:rsidRDefault="00F62961" w:rsidP="00F62961">
      <w:pPr>
        <w:suppressAutoHyphens w:val="0"/>
        <w:jc w:val="both"/>
        <w:rPr>
          <w:sz w:val="28"/>
          <w:szCs w:val="28"/>
        </w:rPr>
      </w:pPr>
      <w:r>
        <w:rPr>
          <w:sz w:val="28"/>
          <w:szCs w:val="28"/>
        </w:rPr>
        <w:t xml:space="preserve">     </w:t>
      </w:r>
      <w:r w:rsidRPr="00C6163C">
        <w:rPr>
          <w:sz w:val="28"/>
          <w:szCs w:val="28"/>
        </w:rPr>
        <w:t>3.3.12.</w:t>
      </w:r>
      <w:r>
        <w:rPr>
          <w:sz w:val="28"/>
          <w:szCs w:val="28"/>
        </w:rPr>
        <w:t xml:space="preserve"> Приходить на работу в чистой, опрятной одежде, соответствующей деловому рабочему стилю.</w:t>
      </w:r>
    </w:p>
    <w:p w:rsidR="00F62961" w:rsidRPr="000D78A2" w:rsidRDefault="00F62961" w:rsidP="00F62961">
      <w:pPr>
        <w:tabs>
          <w:tab w:val="num" w:pos="1080"/>
        </w:tabs>
        <w:jc w:val="both"/>
        <w:rPr>
          <w:sz w:val="28"/>
          <w:szCs w:val="28"/>
        </w:rPr>
      </w:pPr>
      <w:r w:rsidRPr="000D78A2">
        <w:rPr>
          <w:sz w:val="28"/>
          <w:szCs w:val="28"/>
        </w:rPr>
        <w:t xml:space="preserve">     3.3.1</w:t>
      </w:r>
      <w:r>
        <w:rPr>
          <w:sz w:val="28"/>
          <w:szCs w:val="28"/>
        </w:rPr>
        <w:t>3</w:t>
      </w:r>
      <w:r w:rsidRPr="000D78A2">
        <w:rPr>
          <w:sz w:val="28"/>
          <w:szCs w:val="28"/>
        </w:rPr>
        <w:t>.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w:t>
      </w:r>
      <w:r w:rsidRPr="000D78A2">
        <w:rPr>
          <w:sz w:val="28"/>
          <w:szCs w:val="28"/>
        </w:rPr>
        <w:t>в</w:t>
      </w:r>
      <w:r w:rsidRPr="000D78A2">
        <w:rPr>
          <w:sz w:val="28"/>
          <w:szCs w:val="28"/>
        </w:rPr>
        <w:t>ки.</w:t>
      </w:r>
    </w:p>
    <w:p w:rsidR="00F62961" w:rsidRPr="000D78A2" w:rsidRDefault="00F62961" w:rsidP="00F62961">
      <w:pPr>
        <w:jc w:val="both"/>
        <w:rPr>
          <w:sz w:val="28"/>
          <w:szCs w:val="28"/>
        </w:rPr>
      </w:pPr>
      <w:r w:rsidRPr="000D78A2">
        <w:rPr>
          <w:sz w:val="28"/>
          <w:szCs w:val="28"/>
        </w:rPr>
        <w:t xml:space="preserve">     3.4. Педагогические работники М</w:t>
      </w:r>
      <w:r>
        <w:rPr>
          <w:sz w:val="28"/>
          <w:szCs w:val="28"/>
        </w:rPr>
        <w:t>Б</w:t>
      </w:r>
      <w:r w:rsidRPr="000D78A2">
        <w:rPr>
          <w:sz w:val="28"/>
          <w:szCs w:val="28"/>
        </w:rPr>
        <w:t>ДОУ несут ответственность за жизнь и здоровье детей. Они обязаны во время образовательного процесса при проведении мероприятий, организуемых М</w:t>
      </w:r>
      <w:r>
        <w:rPr>
          <w:sz w:val="28"/>
          <w:szCs w:val="28"/>
        </w:rPr>
        <w:t>Б</w:t>
      </w:r>
      <w:r w:rsidRPr="000D78A2">
        <w:rPr>
          <w:sz w:val="28"/>
          <w:szCs w:val="28"/>
        </w:rPr>
        <w:t>ДОУ, принимать все разумные меры для предотвращения травматизма и несчастных случаев с воспитанниками и другими работниками М</w:t>
      </w:r>
      <w:r>
        <w:rPr>
          <w:sz w:val="28"/>
          <w:szCs w:val="28"/>
        </w:rPr>
        <w:t>Б</w:t>
      </w:r>
      <w:r w:rsidRPr="000D78A2">
        <w:rPr>
          <w:sz w:val="28"/>
          <w:szCs w:val="28"/>
        </w:rPr>
        <w:t>ДОУ; при травмах и несчастных случаях оказывать посильную помощь пострадавшим; обо всех травмах и несчастных случаях незамедлительно сообщать медицинскому работнику и администрации М</w:t>
      </w:r>
      <w:r w:rsidR="00485A8D">
        <w:rPr>
          <w:sz w:val="28"/>
          <w:szCs w:val="28"/>
        </w:rPr>
        <w:t>Б</w:t>
      </w:r>
      <w:r w:rsidRPr="000D78A2">
        <w:rPr>
          <w:sz w:val="28"/>
          <w:szCs w:val="28"/>
        </w:rPr>
        <w:t>ДОУ.</w:t>
      </w:r>
    </w:p>
    <w:p w:rsidR="00F62961" w:rsidRPr="000D78A2" w:rsidRDefault="00F62961" w:rsidP="00F62961">
      <w:pPr>
        <w:jc w:val="both"/>
        <w:rPr>
          <w:sz w:val="28"/>
          <w:szCs w:val="28"/>
        </w:rPr>
      </w:pPr>
      <w:r w:rsidRPr="000D78A2">
        <w:rPr>
          <w:sz w:val="28"/>
          <w:szCs w:val="28"/>
        </w:rPr>
        <w:t xml:space="preserve">     3.5. Педагогические работники также обязаны:</w:t>
      </w:r>
    </w:p>
    <w:p w:rsidR="00F62961" w:rsidRPr="000D78A2" w:rsidRDefault="00F62961" w:rsidP="00F62961">
      <w:pPr>
        <w:jc w:val="both"/>
        <w:rPr>
          <w:sz w:val="28"/>
          <w:szCs w:val="28"/>
        </w:rPr>
      </w:pPr>
      <w:r w:rsidRPr="000D78A2">
        <w:rPr>
          <w:sz w:val="28"/>
          <w:szCs w:val="28"/>
        </w:rPr>
        <w:t>- выполнять договор с родителями, сотрудничать с законными представителями ребенка по вопросам воспитания и обучения, проводить родительские собрания, консультации, заседания родительского к</w:t>
      </w:r>
      <w:r w:rsidRPr="000D78A2">
        <w:rPr>
          <w:sz w:val="28"/>
          <w:szCs w:val="28"/>
        </w:rPr>
        <w:t>о</w:t>
      </w:r>
      <w:r w:rsidRPr="000D78A2">
        <w:rPr>
          <w:sz w:val="28"/>
          <w:szCs w:val="28"/>
        </w:rPr>
        <w:t>митета;</w:t>
      </w:r>
    </w:p>
    <w:p w:rsidR="00F62961" w:rsidRPr="000D78A2" w:rsidRDefault="00F62961" w:rsidP="00F62961">
      <w:pPr>
        <w:jc w:val="both"/>
        <w:rPr>
          <w:sz w:val="28"/>
          <w:szCs w:val="28"/>
        </w:rPr>
      </w:pPr>
      <w:r w:rsidRPr="000D78A2">
        <w:rPr>
          <w:sz w:val="28"/>
          <w:szCs w:val="28"/>
        </w:rPr>
        <w:t>- следить за посещаемостью детей своей группы, своевременно сообщать об отсутствующих детях медсестре, заведующему;</w:t>
      </w:r>
    </w:p>
    <w:p w:rsidR="00F62961" w:rsidRPr="000D78A2" w:rsidRDefault="00F62961" w:rsidP="00F62961">
      <w:pPr>
        <w:jc w:val="both"/>
        <w:rPr>
          <w:sz w:val="28"/>
          <w:szCs w:val="28"/>
        </w:rPr>
      </w:pPr>
      <w:r w:rsidRPr="000D78A2">
        <w:rPr>
          <w:sz w:val="28"/>
          <w:szCs w:val="28"/>
        </w:rPr>
        <w:t>- неукоснительно выполнять режим дня, заранее готовиться к занятиям, изготовлять педаг</w:t>
      </w:r>
      <w:r w:rsidRPr="000D78A2">
        <w:rPr>
          <w:sz w:val="28"/>
          <w:szCs w:val="28"/>
        </w:rPr>
        <w:t>о</w:t>
      </w:r>
      <w:r w:rsidRPr="000D78A2">
        <w:rPr>
          <w:sz w:val="28"/>
          <w:szCs w:val="28"/>
        </w:rPr>
        <w:t>гические пособия, дидактические игры; в работе с детьми использовать технические средства обучения, слайды, диапозитивы и т.п.;</w:t>
      </w:r>
    </w:p>
    <w:p w:rsidR="00F62961" w:rsidRPr="000D78A2" w:rsidRDefault="00F62961" w:rsidP="00F62961">
      <w:pPr>
        <w:jc w:val="both"/>
        <w:rPr>
          <w:sz w:val="28"/>
          <w:szCs w:val="28"/>
        </w:rPr>
      </w:pPr>
      <w:r w:rsidRPr="000D78A2">
        <w:rPr>
          <w:sz w:val="28"/>
          <w:szCs w:val="28"/>
        </w:rPr>
        <w:t xml:space="preserve">- участвовать </w:t>
      </w:r>
      <w:r>
        <w:rPr>
          <w:sz w:val="28"/>
          <w:szCs w:val="28"/>
        </w:rPr>
        <w:t>в работе педагогических советов</w:t>
      </w:r>
      <w:r w:rsidRPr="000D78A2">
        <w:rPr>
          <w:sz w:val="28"/>
          <w:szCs w:val="28"/>
        </w:rPr>
        <w:t>, изучать педагогическую литературу, знакомиться с опытом работы других воспитателей;</w:t>
      </w:r>
    </w:p>
    <w:p w:rsidR="00F62961" w:rsidRPr="000D78A2" w:rsidRDefault="00F62961" w:rsidP="00F62961">
      <w:pPr>
        <w:jc w:val="both"/>
        <w:rPr>
          <w:sz w:val="28"/>
          <w:szCs w:val="28"/>
        </w:rPr>
      </w:pPr>
      <w:r w:rsidRPr="000D78A2">
        <w:rPr>
          <w:sz w:val="28"/>
          <w:szCs w:val="28"/>
        </w:rPr>
        <w:t>- вести работу в методическом кабинете, готовить выставки, подбирать методический материал для практической работы с детьми, оформлять наглядную информацию, стенды;</w:t>
      </w:r>
    </w:p>
    <w:p w:rsidR="00F62961" w:rsidRPr="000D78A2" w:rsidRDefault="00F62961" w:rsidP="00F62961">
      <w:pPr>
        <w:jc w:val="both"/>
        <w:rPr>
          <w:sz w:val="28"/>
          <w:szCs w:val="28"/>
        </w:rPr>
      </w:pPr>
      <w:r w:rsidRPr="000D78A2">
        <w:rPr>
          <w:sz w:val="28"/>
          <w:szCs w:val="28"/>
        </w:rPr>
        <w:t xml:space="preserve">- совместно с музыкальным руководителем готовить развлечения, праздники, принимать участие в праздничном оформлении </w:t>
      </w:r>
      <w:r>
        <w:rPr>
          <w:sz w:val="28"/>
          <w:szCs w:val="28"/>
        </w:rPr>
        <w:t>МБ</w:t>
      </w:r>
      <w:r w:rsidRPr="000D78A2">
        <w:rPr>
          <w:sz w:val="28"/>
          <w:szCs w:val="28"/>
        </w:rPr>
        <w:t>ДОУ;</w:t>
      </w:r>
    </w:p>
    <w:p w:rsidR="00F62961" w:rsidRPr="000D78A2" w:rsidRDefault="00F62961" w:rsidP="00F62961">
      <w:pPr>
        <w:jc w:val="both"/>
        <w:rPr>
          <w:sz w:val="28"/>
          <w:szCs w:val="28"/>
        </w:rPr>
      </w:pPr>
      <w:r w:rsidRPr="000D78A2">
        <w:rPr>
          <w:sz w:val="28"/>
          <w:szCs w:val="28"/>
        </w:rPr>
        <w:t xml:space="preserve">- в летний период организовывать оздоровительные мероприятия на участке </w:t>
      </w:r>
      <w:r>
        <w:rPr>
          <w:sz w:val="28"/>
          <w:szCs w:val="28"/>
        </w:rPr>
        <w:t>МБ</w:t>
      </w:r>
      <w:r w:rsidRPr="000D78A2">
        <w:rPr>
          <w:sz w:val="28"/>
          <w:szCs w:val="28"/>
        </w:rPr>
        <w:t>ДОУ под непосредственным руководством врача, медицинской сестры,</w:t>
      </w:r>
      <w:r w:rsidR="00485A8D">
        <w:rPr>
          <w:sz w:val="28"/>
          <w:szCs w:val="28"/>
        </w:rPr>
        <w:t xml:space="preserve"> инструктора по физической культуре,</w:t>
      </w:r>
      <w:r w:rsidRPr="000D78A2">
        <w:rPr>
          <w:sz w:val="28"/>
          <w:szCs w:val="28"/>
        </w:rPr>
        <w:t xml:space="preserve"> </w:t>
      </w:r>
      <w:r w:rsidR="00485A8D">
        <w:rPr>
          <w:sz w:val="28"/>
          <w:szCs w:val="28"/>
        </w:rPr>
        <w:t>Зам по ВМР</w:t>
      </w:r>
      <w:r w:rsidRPr="000D78A2">
        <w:rPr>
          <w:sz w:val="28"/>
          <w:szCs w:val="28"/>
        </w:rPr>
        <w:t>;</w:t>
      </w:r>
    </w:p>
    <w:p w:rsidR="00F62961" w:rsidRPr="000D78A2" w:rsidRDefault="00F62961" w:rsidP="00F62961">
      <w:pPr>
        <w:jc w:val="both"/>
        <w:rPr>
          <w:sz w:val="28"/>
          <w:szCs w:val="28"/>
        </w:rPr>
      </w:pPr>
      <w:r w:rsidRPr="000D78A2">
        <w:rPr>
          <w:sz w:val="28"/>
          <w:szCs w:val="28"/>
        </w:rPr>
        <w:t>- работать во взаимодействии со вторым воспитателем и помощником воспитателя в своей группе;</w:t>
      </w:r>
    </w:p>
    <w:p w:rsidR="00F62961" w:rsidRPr="000D78A2" w:rsidRDefault="00F62961" w:rsidP="00F62961">
      <w:pPr>
        <w:jc w:val="both"/>
        <w:rPr>
          <w:sz w:val="28"/>
          <w:szCs w:val="28"/>
        </w:rPr>
      </w:pPr>
      <w:r w:rsidRPr="000D78A2">
        <w:rPr>
          <w:sz w:val="28"/>
          <w:szCs w:val="28"/>
        </w:rPr>
        <w:t>- четко планировать учебно-воспитательную деятельность, держать администрацию в курсе своих планов; соблюдать правила и режим ведения документации;</w:t>
      </w:r>
    </w:p>
    <w:p w:rsidR="00F62961" w:rsidRPr="000D78A2" w:rsidRDefault="00F62961" w:rsidP="00F62961">
      <w:pPr>
        <w:jc w:val="both"/>
        <w:rPr>
          <w:sz w:val="28"/>
          <w:szCs w:val="28"/>
        </w:rPr>
      </w:pPr>
      <w:r w:rsidRPr="000D78A2">
        <w:rPr>
          <w:sz w:val="28"/>
          <w:szCs w:val="28"/>
        </w:rPr>
        <w:t>- уважать личность ребенка, изучать его индивидуальные склонности и особенности характера, помогать ему в становлении и развитии.</w:t>
      </w:r>
    </w:p>
    <w:p w:rsidR="00F62961" w:rsidRPr="000D78A2" w:rsidRDefault="00F62961" w:rsidP="00F62961">
      <w:pPr>
        <w:jc w:val="both"/>
        <w:rPr>
          <w:sz w:val="28"/>
          <w:szCs w:val="28"/>
        </w:rPr>
      </w:pPr>
      <w:r w:rsidRPr="000D78A2">
        <w:rPr>
          <w:sz w:val="28"/>
          <w:szCs w:val="28"/>
        </w:rPr>
        <w:t xml:space="preserve">     3.6. Приказом заведующего </w:t>
      </w:r>
      <w:r>
        <w:rPr>
          <w:sz w:val="28"/>
          <w:szCs w:val="28"/>
        </w:rPr>
        <w:t>МБ</w:t>
      </w:r>
      <w:r w:rsidRPr="000D78A2">
        <w:rPr>
          <w:sz w:val="28"/>
          <w:szCs w:val="28"/>
        </w:rPr>
        <w:t xml:space="preserve">ДОУ в дополнение к основной деятельности на воспитателей может быть возложено выполнение обязанностей по </w:t>
      </w:r>
      <w:r w:rsidRPr="000D78A2">
        <w:rPr>
          <w:sz w:val="28"/>
          <w:szCs w:val="28"/>
        </w:rPr>
        <w:lastRenderedPageBreak/>
        <w:t>заведованию учебно-опытными участками на территории группы, а также выполнение других обязательных функций.</w:t>
      </w:r>
    </w:p>
    <w:p w:rsidR="00F62961" w:rsidRDefault="00F62961" w:rsidP="00F62961">
      <w:pPr>
        <w:jc w:val="both"/>
        <w:rPr>
          <w:sz w:val="28"/>
          <w:szCs w:val="28"/>
        </w:rPr>
      </w:pPr>
      <w:r w:rsidRPr="000D78A2">
        <w:rPr>
          <w:sz w:val="28"/>
          <w:szCs w:val="28"/>
        </w:rPr>
        <w:t xml:space="preserve">     3.7. Круг конкретных трудовых обязанностей педагогических работников, вспомогательного и обслуживающего персонала </w:t>
      </w:r>
      <w:r>
        <w:rPr>
          <w:sz w:val="28"/>
          <w:szCs w:val="28"/>
        </w:rPr>
        <w:t>МБ</w:t>
      </w:r>
      <w:r w:rsidRPr="000D78A2">
        <w:rPr>
          <w:sz w:val="28"/>
          <w:szCs w:val="28"/>
        </w:rPr>
        <w:t>ДОУ определяется их должностными инструкциями, соответствующими локальными правовыми актами и иными правовыми акт</w:t>
      </w:r>
      <w:r w:rsidRPr="000D78A2">
        <w:rPr>
          <w:sz w:val="28"/>
          <w:szCs w:val="28"/>
        </w:rPr>
        <w:t>а</w:t>
      </w:r>
      <w:r w:rsidRPr="000D78A2">
        <w:rPr>
          <w:sz w:val="28"/>
          <w:szCs w:val="28"/>
        </w:rPr>
        <w:t>ми.</w:t>
      </w:r>
    </w:p>
    <w:p w:rsidR="00F62961" w:rsidRPr="000D78A2" w:rsidRDefault="00F62961" w:rsidP="00F62961">
      <w:pPr>
        <w:jc w:val="both"/>
        <w:rPr>
          <w:sz w:val="28"/>
          <w:szCs w:val="28"/>
        </w:rPr>
      </w:pPr>
    </w:p>
    <w:p w:rsidR="00F62961" w:rsidRPr="000D78A2" w:rsidRDefault="00F62961" w:rsidP="00F62961">
      <w:pPr>
        <w:numPr>
          <w:ilvl w:val="0"/>
          <w:numId w:val="4"/>
        </w:numPr>
        <w:suppressAutoHyphens w:val="0"/>
        <w:jc w:val="center"/>
        <w:rPr>
          <w:b/>
          <w:sz w:val="28"/>
          <w:szCs w:val="28"/>
        </w:rPr>
      </w:pPr>
      <w:r w:rsidRPr="000D78A2">
        <w:rPr>
          <w:b/>
          <w:sz w:val="28"/>
          <w:szCs w:val="28"/>
        </w:rPr>
        <w:t>Основные права и обязанности администрации М</w:t>
      </w:r>
      <w:r>
        <w:rPr>
          <w:b/>
          <w:sz w:val="28"/>
          <w:szCs w:val="28"/>
        </w:rPr>
        <w:t>Б</w:t>
      </w:r>
      <w:r w:rsidRPr="000D78A2">
        <w:rPr>
          <w:b/>
          <w:sz w:val="28"/>
          <w:szCs w:val="28"/>
        </w:rPr>
        <w:t>ДОУ.</w:t>
      </w:r>
    </w:p>
    <w:p w:rsidR="00F62961" w:rsidRPr="000D78A2" w:rsidRDefault="00F62961" w:rsidP="00F62961">
      <w:pPr>
        <w:ind w:left="360"/>
        <w:jc w:val="both"/>
        <w:rPr>
          <w:sz w:val="28"/>
          <w:szCs w:val="28"/>
        </w:rPr>
      </w:pPr>
    </w:p>
    <w:p w:rsidR="00F62961" w:rsidRPr="000D78A2" w:rsidRDefault="00F62961" w:rsidP="00F62961">
      <w:pPr>
        <w:jc w:val="both"/>
        <w:rPr>
          <w:sz w:val="28"/>
          <w:szCs w:val="28"/>
        </w:rPr>
      </w:pPr>
      <w:r w:rsidRPr="000D78A2">
        <w:rPr>
          <w:sz w:val="28"/>
          <w:szCs w:val="28"/>
        </w:rPr>
        <w:t xml:space="preserve">     4.1. </w:t>
      </w:r>
      <w:r w:rsidRPr="000D78A2">
        <w:rPr>
          <w:sz w:val="28"/>
          <w:szCs w:val="28"/>
          <w:u w:val="single"/>
        </w:rPr>
        <w:t>Администрация М</w:t>
      </w:r>
      <w:r>
        <w:rPr>
          <w:sz w:val="28"/>
          <w:szCs w:val="28"/>
          <w:u w:val="single"/>
        </w:rPr>
        <w:t>Б</w:t>
      </w:r>
      <w:r w:rsidRPr="000D78A2">
        <w:rPr>
          <w:sz w:val="28"/>
          <w:szCs w:val="28"/>
          <w:u w:val="single"/>
        </w:rPr>
        <w:t>ДОУ</w:t>
      </w:r>
      <w:r w:rsidR="00485A8D">
        <w:rPr>
          <w:sz w:val="28"/>
          <w:szCs w:val="28"/>
        </w:rPr>
        <w:t xml:space="preserve"> в лице заведующего</w:t>
      </w:r>
      <w:r w:rsidRPr="000D78A2">
        <w:rPr>
          <w:sz w:val="28"/>
          <w:szCs w:val="28"/>
        </w:rPr>
        <w:t xml:space="preserve"> и (или) уполномоченных им должностных лиц </w:t>
      </w:r>
      <w:r w:rsidRPr="000D78A2">
        <w:rPr>
          <w:sz w:val="28"/>
          <w:szCs w:val="28"/>
          <w:u w:val="single"/>
        </w:rPr>
        <w:t>имеет право:</w:t>
      </w:r>
    </w:p>
    <w:p w:rsidR="00F62961" w:rsidRPr="000D78A2" w:rsidRDefault="00F62961" w:rsidP="00F62961">
      <w:pPr>
        <w:jc w:val="both"/>
        <w:rPr>
          <w:sz w:val="28"/>
          <w:szCs w:val="28"/>
        </w:rPr>
      </w:pPr>
      <w:r w:rsidRPr="000D78A2">
        <w:rPr>
          <w:sz w:val="28"/>
          <w:szCs w:val="28"/>
        </w:rPr>
        <w:t xml:space="preserve">     4.1.1. Заключать, изменять и расторгать трудовые договоры с работниками в порядке и на условиях, установленных ТК РФ и иными федеральными законами.</w:t>
      </w:r>
    </w:p>
    <w:p w:rsidR="00F62961" w:rsidRPr="000D78A2" w:rsidRDefault="00F62961" w:rsidP="00F62961">
      <w:pPr>
        <w:jc w:val="both"/>
        <w:rPr>
          <w:sz w:val="28"/>
          <w:szCs w:val="28"/>
        </w:rPr>
      </w:pPr>
      <w:r w:rsidRPr="000D78A2">
        <w:rPr>
          <w:sz w:val="28"/>
          <w:szCs w:val="28"/>
        </w:rPr>
        <w:t xml:space="preserve">     4.1.2. Поощрять работников за добросовестный эффективный труд.</w:t>
      </w:r>
    </w:p>
    <w:p w:rsidR="00F62961" w:rsidRPr="000D78A2" w:rsidRDefault="00F62961" w:rsidP="00F62961">
      <w:pPr>
        <w:jc w:val="both"/>
        <w:rPr>
          <w:sz w:val="28"/>
          <w:szCs w:val="28"/>
        </w:rPr>
      </w:pPr>
      <w:r w:rsidRPr="000D78A2">
        <w:rPr>
          <w:sz w:val="28"/>
          <w:szCs w:val="28"/>
        </w:rPr>
        <w:t xml:space="preserve">     4.1.3. Требовать от работников исполнения ими трудовых обязанностей и бережного отношения к имуществу М</w:t>
      </w:r>
      <w:r>
        <w:rPr>
          <w:sz w:val="28"/>
          <w:szCs w:val="28"/>
        </w:rPr>
        <w:t>Б</w:t>
      </w:r>
      <w:r w:rsidRPr="000D78A2">
        <w:rPr>
          <w:sz w:val="28"/>
          <w:szCs w:val="28"/>
        </w:rPr>
        <w:t>ДОУ, соблюдения настоящих Правил внутреннего трудового распорядка, иных локальных нормативных актов М</w:t>
      </w:r>
      <w:r w:rsidR="00485A8D">
        <w:rPr>
          <w:sz w:val="28"/>
          <w:szCs w:val="28"/>
        </w:rPr>
        <w:t>Б</w:t>
      </w:r>
      <w:r w:rsidRPr="000D78A2">
        <w:rPr>
          <w:sz w:val="28"/>
          <w:szCs w:val="28"/>
        </w:rPr>
        <w:t>ДОУ.</w:t>
      </w:r>
    </w:p>
    <w:p w:rsidR="00F62961" w:rsidRPr="000D78A2" w:rsidRDefault="00F62961" w:rsidP="00F62961">
      <w:pPr>
        <w:jc w:val="both"/>
        <w:rPr>
          <w:sz w:val="28"/>
          <w:szCs w:val="28"/>
        </w:rPr>
      </w:pPr>
      <w:r w:rsidRPr="000D78A2">
        <w:rPr>
          <w:sz w:val="28"/>
          <w:szCs w:val="28"/>
        </w:rPr>
        <w:t xml:space="preserve">     4.1.4.Привлекать работников к дисциплинарной и материальной  ответственности в установленном порядке.</w:t>
      </w:r>
    </w:p>
    <w:p w:rsidR="00F62961" w:rsidRPr="000D78A2" w:rsidRDefault="00F62961" w:rsidP="00F62961">
      <w:pPr>
        <w:jc w:val="both"/>
        <w:rPr>
          <w:sz w:val="28"/>
          <w:szCs w:val="28"/>
        </w:rPr>
      </w:pPr>
      <w:r w:rsidRPr="000D78A2">
        <w:rPr>
          <w:sz w:val="28"/>
          <w:szCs w:val="28"/>
        </w:rPr>
        <w:t xml:space="preserve">     4.1.5. Принимать локальные нормативные акты и индивидуальные акты М</w:t>
      </w:r>
      <w:r>
        <w:rPr>
          <w:sz w:val="28"/>
          <w:szCs w:val="28"/>
        </w:rPr>
        <w:t>Б</w:t>
      </w:r>
      <w:r w:rsidRPr="000D78A2">
        <w:rPr>
          <w:sz w:val="28"/>
          <w:szCs w:val="28"/>
        </w:rPr>
        <w:t>ДОУ в порядке, установленном Уставом М</w:t>
      </w:r>
      <w:r>
        <w:rPr>
          <w:sz w:val="28"/>
          <w:szCs w:val="28"/>
        </w:rPr>
        <w:t>Б</w:t>
      </w:r>
      <w:r w:rsidRPr="000D78A2">
        <w:rPr>
          <w:sz w:val="28"/>
          <w:szCs w:val="28"/>
        </w:rPr>
        <w:t>ДОУ.</w:t>
      </w:r>
    </w:p>
    <w:p w:rsidR="00F62961" w:rsidRPr="000D78A2" w:rsidRDefault="00F62961" w:rsidP="00F62961">
      <w:pPr>
        <w:jc w:val="both"/>
        <w:rPr>
          <w:sz w:val="28"/>
          <w:szCs w:val="28"/>
        </w:rPr>
      </w:pPr>
      <w:r w:rsidRPr="000D78A2">
        <w:rPr>
          <w:sz w:val="28"/>
          <w:szCs w:val="28"/>
        </w:rPr>
        <w:t xml:space="preserve">     4.2. </w:t>
      </w:r>
      <w:r w:rsidRPr="000D78A2">
        <w:rPr>
          <w:sz w:val="28"/>
          <w:szCs w:val="28"/>
          <w:u w:val="single"/>
        </w:rPr>
        <w:t>Администрация М</w:t>
      </w:r>
      <w:r>
        <w:rPr>
          <w:sz w:val="28"/>
          <w:szCs w:val="28"/>
          <w:u w:val="single"/>
        </w:rPr>
        <w:t>Б</w:t>
      </w:r>
      <w:r w:rsidRPr="000D78A2">
        <w:rPr>
          <w:sz w:val="28"/>
          <w:szCs w:val="28"/>
          <w:u w:val="single"/>
        </w:rPr>
        <w:t>ДОУ обязана:</w:t>
      </w:r>
    </w:p>
    <w:p w:rsidR="00F62961" w:rsidRPr="000D78A2" w:rsidRDefault="00F62961" w:rsidP="00F62961">
      <w:pPr>
        <w:jc w:val="both"/>
        <w:rPr>
          <w:sz w:val="28"/>
          <w:szCs w:val="28"/>
        </w:rPr>
      </w:pPr>
      <w:r w:rsidRPr="000D78A2">
        <w:rPr>
          <w:sz w:val="28"/>
          <w:szCs w:val="28"/>
        </w:rPr>
        <w:t xml:space="preserve">     4.2.1. Соблюдать условия трудового договора, локальные нормативные акты, условия коллективного договора и права работников.</w:t>
      </w:r>
    </w:p>
    <w:p w:rsidR="00F62961" w:rsidRPr="000D78A2" w:rsidRDefault="00F62961" w:rsidP="00F62961">
      <w:pPr>
        <w:jc w:val="both"/>
        <w:rPr>
          <w:sz w:val="28"/>
          <w:szCs w:val="28"/>
        </w:rPr>
      </w:pPr>
      <w:r w:rsidRPr="000D78A2">
        <w:rPr>
          <w:sz w:val="28"/>
          <w:szCs w:val="28"/>
        </w:rPr>
        <w:t xml:space="preserve">     4.2.2. Предоставлять работникам работу в соответствии с трудовым договором.</w:t>
      </w:r>
    </w:p>
    <w:p w:rsidR="00F62961" w:rsidRPr="000D78A2" w:rsidRDefault="00F62961" w:rsidP="00F62961">
      <w:pPr>
        <w:jc w:val="both"/>
        <w:rPr>
          <w:sz w:val="28"/>
          <w:szCs w:val="28"/>
        </w:rPr>
      </w:pPr>
      <w:r w:rsidRPr="000D78A2">
        <w:rPr>
          <w:sz w:val="28"/>
          <w:szCs w:val="28"/>
        </w:rPr>
        <w:t xml:space="preserve">     4.2.3. Обеспечивать безопасность труда и условия, отвечающие требованиям охраны и гигиены тр</w:t>
      </w:r>
      <w:r w:rsidRPr="000D78A2">
        <w:rPr>
          <w:sz w:val="28"/>
          <w:szCs w:val="28"/>
        </w:rPr>
        <w:t>у</w:t>
      </w:r>
      <w:r w:rsidRPr="000D78A2">
        <w:rPr>
          <w:sz w:val="28"/>
          <w:szCs w:val="28"/>
        </w:rPr>
        <w:t>да.</w:t>
      </w:r>
    </w:p>
    <w:p w:rsidR="00F62961" w:rsidRPr="000D78A2" w:rsidRDefault="00F62961" w:rsidP="00F62961">
      <w:pPr>
        <w:jc w:val="both"/>
        <w:rPr>
          <w:sz w:val="28"/>
          <w:szCs w:val="28"/>
        </w:rPr>
      </w:pPr>
      <w:r w:rsidRPr="000D78A2">
        <w:rPr>
          <w:sz w:val="28"/>
          <w:szCs w:val="28"/>
        </w:rPr>
        <w:t xml:space="preserve">     4.2.4. Контролировать соблюдение работниками М</w:t>
      </w:r>
      <w:r>
        <w:rPr>
          <w:sz w:val="28"/>
          <w:szCs w:val="28"/>
        </w:rPr>
        <w:t>Б</w:t>
      </w:r>
      <w:r w:rsidRPr="000D78A2">
        <w:rPr>
          <w:sz w:val="28"/>
          <w:szCs w:val="28"/>
        </w:rPr>
        <w:t>ДОУ обязанностей, возложенных на них Уставом М</w:t>
      </w:r>
      <w:r>
        <w:rPr>
          <w:sz w:val="28"/>
          <w:szCs w:val="28"/>
        </w:rPr>
        <w:t>Б</w:t>
      </w:r>
      <w:r w:rsidRPr="000D78A2">
        <w:rPr>
          <w:sz w:val="28"/>
          <w:szCs w:val="28"/>
        </w:rPr>
        <w:t>ДОУ, настоящими Правилами, должностными инструкциями, вести учет рабочего времени.</w:t>
      </w:r>
    </w:p>
    <w:p w:rsidR="00F62961" w:rsidRPr="000D78A2" w:rsidRDefault="00F62961" w:rsidP="00F62961">
      <w:pPr>
        <w:jc w:val="both"/>
        <w:rPr>
          <w:sz w:val="28"/>
          <w:szCs w:val="28"/>
        </w:rPr>
      </w:pPr>
      <w:r w:rsidRPr="000D78A2">
        <w:rPr>
          <w:sz w:val="28"/>
          <w:szCs w:val="28"/>
        </w:rPr>
        <w:t xml:space="preserve">     4.2.5. Своевременно и в полном размере оплачивать труд работников.</w:t>
      </w:r>
    </w:p>
    <w:p w:rsidR="00F62961" w:rsidRPr="000D78A2" w:rsidRDefault="00F62961" w:rsidP="00F62961">
      <w:pPr>
        <w:jc w:val="both"/>
        <w:rPr>
          <w:sz w:val="28"/>
          <w:szCs w:val="28"/>
        </w:rPr>
      </w:pPr>
      <w:r w:rsidRPr="000D78A2">
        <w:rPr>
          <w:sz w:val="28"/>
          <w:szCs w:val="28"/>
        </w:rPr>
        <w:t xml:space="preserve">     4.2.6. Организовать нормальные условия труда работников М</w:t>
      </w:r>
      <w:r>
        <w:rPr>
          <w:sz w:val="28"/>
          <w:szCs w:val="28"/>
        </w:rPr>
        <w:t>Б</w:t>
      </w:r>
      <w:r w:rsidRPr="000D78A2">
        <w:rPr>
          <w:sz w:val="28"/>
          <w:szCs w:val="28"/>
        </w:rPr>
        <w:t>ДОУ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w:t>
      </w:r>
      <w:r w:rsidRPr="000D78A2">
        <w:rPr>
          <w:sz w:val="28"/>
          <w:szCs w:val="28"/>
        </w:rPr>
        <w:t>у</w:t>
      </w:r>
      <w:r w:rsidRPr="000D78A2">
        <w:rPr>
          <w:sz w:val="28"/>
          <w:szCs w:val="28"/>
        </w:rPr>
        <w:t>да.</w:t>
      </w:r>
    </w:p>
    <w:p w:rsidR="00F62961" w:rsidRPr="000D78A2" w:rsidRDefault="00F62961" w:rsidP="00F62961">
      <w:pPr>
        <w:jc w:val="both"/>
        <w:rPr>
          <w:sz w:val="28"/>
          <w:szCs w:val="28"/>
        </w:rPr>
      </w:pPr>
      <w:r w:rsidRPr="000D78A2">
        <w:rPr>
          <w:sz w:val="28"/>
          <w:szCs w:val="28"/>
        </w:rPr>
        <w:t xml:space="preserve">     4.2.7. Обеспечить работников документацией, оборудованием, инструментами и иными средствами, необходимыми для исполнения ими трудовых обязанностей.</w:t>
      </w:r>
    </w:p>
    <w:p w:rsidR="00F62961" w:rsidRPr="000D78A2" w:rsidRDefault="00F62961" w:rsidP="00F62961">
      <w:pPr>
        <w:jc w:val="both"/>
        <w:rPr>
          <w:sz w:val="28"/>
          <w:szCs w:val="28"/>
        </w:rPr>
      </w:pPr>
      <w:r w:rsidRPr="000D78A2">
        <w:rPr>
          <w:sz w:val="28"/>
          <w:szCs w:val="28"/>
        </w:rPr>
        <w:t xml:space="preserve">     4.2.8.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М</w:t>
      </w:r>
      <w:r>
        <w:rPr>
          <w:sz w:val="28"/>
          <w:szCs w:val="28"/>
        </w:rPr>
        <w:t>Б</w:t>
      </w:r>
      <w:r w:rsidRPr="000D78A2">
        <w:rPr>
          <w:sz w:val="28"/>
          <w:szCs w:val="28"/>
        </w:rPr>
        <w:t xml:space="preserve">ДОУ; своевременно </w:t>
      </w:r>
      <w:r w:rsidRPr="000D78A2">
        <w:rPr>
          <w:sz w:val="28"/>
          <w:szCs w:val="28"/>
        </w:rPr>
        <w:lastRenderedPageBreak/>
        <w:t>принимать меры воздействия к нарушителям трудовой дисциплины, учитывая при этом мнение трудового коллектива.</w:t>
      </w:r>
    </w:p>
    <w:p w:rsidR="00F62961" w:rsidRPr="000D78A2" w:rsidRDefault="00F62961" w:rsidP="00F62961">
      <w:pPr>
        <w:jc w:val="both"/>
        <w:rPr>
          <w:sz w:val="28"/>
          <w:szCs w:val="28"/>
        </w:rPr>
      </w:pPr>
      <w:r w:rsidRPr="000D78A2">
        <w:rPr>
          <w:sz w:val="28"/>
          <w:szCs w:val="28"/>
        </w:rPr>
        <w:t xml:space="preserve">     4.2.9. Совершенствовать образовательный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w:t>
      </w:r>
      <w:r w:rsidRPr="000D78A2">
        <w:rPr>
          <w:sz w:val="28"/>
          <w:szCs w:val="28"/>
        </w:rPr>
        <w:t>о</w:t>
      </w:r>
      <w:r w:rsidRPr="000D78A2">
        <w:rPr>
          <w:sz w:val="28"/>
          <w:szCs w:val="28"/>
        </w:rPr>
        <w:t>вых коллективов М</w:t>
      </w:r>
      <w:r>
        <w:rPr>
          <w:sz w:val="28"/>
          <w:szCs w:val="28"/>
        </w:rPr>
        <w:t>Б</w:t>
      </w:r>
      <w:r w:rsidRPr="000D78A2">
        <w:rPr>
          <w:sz w:val="28"/>
          <w:szCs w:val="28"/>
        </w:rPr>
        <w:t>ДОУ.</w:t>
      </w:r>
    </w:p>
    <w:p w:rsidR="00F62961" w:rsidRPr="000D78A2" w:rsidRDefault="00F62961" w:rsidP="00F62961">
      <w:pPr>
        <w:jc w:val="both"/>
        <w:rPr>
          <w:sz w:val="28"/>
          <w:szCs w:val="28"/>
        </w:rPr>
      </w:pPr>
      <w:r w:rsidRPr="000D78A2">
        <w:rPr>
          <w:sz w:val="28"/>
          <w:szCs w:val="28"/>
        </w:rPr>
        <w:t xml:space="preserve">     4.2.10. Обеспечивать систематическое повышение работниками М</w:t>
      </w:r>
      <w:r>
        <w:rPr>
          <w:sz w:val="28"/>
          <w:szCs w:val="28"/>
        </w:rPr>
        <w:t>Б</w:t>
      </w:r>
      <w:r w:rsidRPr="000D78A2">
        <w:rPr>
          <w:sz w:val="28"/>
          <w:szCs w:val="28"/>
        </w:rPr>
        <w:t>ДОУ теоретического уровня и д</w:t>
      </w:r>
      <w:r w:rsidRPr="000D78A2">
        <w:rPr>
          <w:sz w:val="28"/>
          <w:szCs w:val="28"/>
        </w:rPr>
        <w:t>е</w:t>
      </w:r>
      <w:r w:rsidRPr="000D78A2">
        <w:rPr>
          <w:sz w:val="28"/>
          <w:szCs w:val="28"/>
        </w:rPr>
        <w:t>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F62961" w:rsidRPr="000D78A2" w:rsidRDefault="00F62961" w:rsidP="00F62961">
      <w:pPr>
        <w:jc w:val="both"/>
        <w:rPr>
          <w:sz w:val="28"/>
          <w:szCs w:val="28"/>
        </w:rPr>
      </w:pPr>
      <w:r w:rsidRPr="000D78A2">
        <w:rPr>
          <w:sz w:val="28"/>
          <w:szCs w:val="28"/>
        </w:rPr>
        <w:t xml:space="preserve">     4.2.11. Принимать меры к своевременному обеспечению М</w:t>
      </w:r>
      <w:r>
        <w:rPr>
          <w:sz w:val="28"/>
          <w:szCs w:val="28"/>
        </w:rPr>
        <w:t>Б</w:t>
      </w:r>
      <w:r w:rsidRPr="000D78A2">
        <w:rPr>
          <w:sz w:val="28"/>
          <w:szCs w:val="28"/>
        </w:rPr>
        <w:t>ДОУ необходимым оборудованием, учебными пособиями, хозяйственным инвентарем.</w:t>
      </w:r>
    </w:p>
    <w:p w:rsidR="00F62961" w:rsidRPr="000D78A2" w:rsidRDefault="00F62961" w:rsidP="00F62961">
      <w:pPr>
        <w:jc w:val="both"/>
        <w:rPr>
          <w:sz w:val="28"/>
          <w:szCs w:val="28"/>
        </w:rPr>
      </w:pPr>
      <w:r w:rsidRPr="000D78A2">
        <w:rPr>
          <w:sz w:val="28"/>
          <w:szCs w:val="28"/>
        </w:rPr>
        <w:t xml:space="preserve">     4.2.12. Создавать условия, обеспечивающие охрану жизни и здоровья воспитанников и работников М</w:t>
      </w:r>
      <w:r>
        <w:rPr>
          <w:sz w:val="28"/>
          <w:szCs w:val="28"/>
        </w:rPr>
        <w:t>Б</w:t>
      </w:r>
      <w:r w:rsidRPr="000D78A2">
        <w:rPr>
          <w:sz w:val="28"/>
          <w:szCs w:val="28"/>
        </w:rPr>
        <w:t>ДОУ, контролировать знание и соблюдение работниками М</w:t>
      </w:r>
      <w:r>
        <w:rPr>
          <w:sz w:val="28"/>
          <w:szCs w:val="28"/>
        </w:rPr>
        <w:t>Б</w:t>
      </w:r>
      <w:r w:rsidRPr="000D78A2">
        <w:rPr>
          <w:sz w:val="28"/>
          <w:szCs w:val="28"/>
        </w:rPr>
        <w:t>ДОУ всех требований инструкций и правил по технике безопасности, производственной санитарии и гигиене, п</w:t>
      </w:r>
      <w:r w:rsidRPr="000D78A2">
        <w:rPr>
          <w:sz w:val="28"/>
          <w:szCs w:val="28"/>
        </w:rPr>
        <w:t>о</w:t>
      </w:r>
      <w:r w:rsidRPr="000D78A2">
        <w:rPr>
          <w:sz w:val="28"/>
          <w:szCs w:val="28"/>
        </w:rPr>
        <w:t>жарной безопасности.</w:t>
      </w:r>
    </w:p>
    <w:p w:rsidR="00F62961" w:rsidRPr="000D78A2" w:rsidRDefault="00F62961" w:rsidP="00F62961">
      <w:pPr>
        <w:jc w:val="both"/>
        <w:rPr>
          <w:sz w:val="28"/>
          <w:szCs w:val="28"/>
        </w:rPr>
      </w:pPr>
      <w:r w:rsidRPr="000D78A2">
        <w:rPr>
          <w:sz w:val="28"/>
          <w:szCs w:val="28"/>
        </w:rPr>
        <w:t xml:space="preserve">     4.2.13. Обеспечивать сохранность имущества М</w:t>
      </w:r>
      <w:r>
        <w:rPr>
          <w:sz w:val="28"/>
          <w:szCs w:val="28"/>
        </w:rPr>
        <w:t>Б</w:t>
      </w:r>
      <w:r w:rsidRPr="000D78A2">
        <w:rPr>
          <w:sz w:val="28"/>
          <w:szCs w:val="28"/>
        </w:rPr>
        <w:t>ДОУ, сотрудников и воспитанников М</w:t>
      </w:r>
      <w:r>
        <w:rPr>
          <w:sz w:val="28"/>
          <w:szCs w:val="28"/>
        </w:rPr>
        <w:t>Б</w:t>
      </w:r>
      <w:r w:rsidRPr="000D78A2">
        <w:rPr>
          <w:sz w:val="28"/>
          <w:szCs w:val="28"/>
        </w:rPr>
        <w:t>ДОУ.</w:t>
      </w:r>
    </w:p>
    <w:p w:rsidR="00F62961" w:rsidRPr="000D78A2" w:rsidRDefault="00F62961" w:rsidP="00F62961">
      <w:pPr>
        <w:numPr>
          <w:ilvl w:val="2"/>
          <w:numId w:val="6"/>
        </w:numPr>
        <w:suppressAutoHyphens w:val="0"/>
        <w:jc w:val="both"/>
        <w:rPr>
          <w:sz w:val="28"/>
          <w:szCs w:val="28"/>
        </w:rPr>
      </w:pPr>
      <w:r w:rsidRPr="000D78A2">
        <w:rPr>
          <w:sz w:val="28"/>
          <w:szCs w:val="28"/>
        </w:rPr>
        <w:t>Обеспечивать сбалансированное питание воспитанников  М</w:t>
      </w:r>
      <w:r>
        <w:rPr>
          <w:sz w:val="28"/>
          <w:szCs w:val="28"/>
        </w:rPr>
        <w:t>Б</w:t>
      </w:r>
      <w:r w:rsidRPr="000D78A2">
        <w:rPr>
          <w:sz w:val="28"/>
          <w:szCs w:val="28"/>
        </w:rPr>
        <w:t>ДОУ.</w:t>
      </w:r>
    </w:p>
    <w:p w:rsidR="00F62961" w:rsidRPr="000D78A2" w:rsidRDefault="00F62961" w:rsidP="00F62961">
      <w:pPr>
        <w:jc w:val="both"/>
        <w:rPr>
          <w:sz w:val="28"/>
          <w:szCs w:val="28"/>
        </w:rPr>
      </w:pPr>
      <w:r w:rsidRPr="000D78A2">
        <w:rPr>
          <w:sz w:val="28"/>
          <w:szCs w:val="28"/>
        </w:rPr>
        <w:t xml:space="preserve">     4.2.15.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М</w:t>
      </w:r>
      <w:r>
        <w:rPr>
          <w:sz w:val="28"/>
          <w:szCs w:val="28"/>
        </w:rPr>
        <w:t>Б</w:t>
      </w:r>
      <w:r w:rsidRPr="000D78A2">
        <w:rPr>
          <w:sz w:val="28"/>
          <w:szCs w:val="28"/>
        </w:rPr>
        <w:t>ДОУ, своевременно рассматривать заявления работников и сообщать им о принятых мерах.</w:t>
      </w:r>
    </w:p>
    <w:p w:rsidR="00F62961" w:rsidRPr="000D78A2" w:rsidRDefault="00F62961" w:rsidP="00F62961">
      <w:pPr>
        <w:jc w:val="both"/>
        <w:rPr>
          <w:sz w:val="28"/>
          <w:szCs w:val="28"/>
        </w:rPr>
      </w:pPr>
      <w:r w:rsidRPr="000D78A2">
        <w:rPr>
          <w:sz w:val="28"/>
          <w:szCs w:val="28"/>
        </w:rPr>
        <w:t xml:space="preserve">     4.3. Принимать все необходимые меры по обеспечению безопасности для жизни и здоровья воспитанников во время образовательного процесса и участия в мероприятиях, организуемых М</w:t>
      </w:r>
      <w:r>
        <w:rPr>
          <w:sz w:val="28"/>
          <w:szCs w:val="28"/>
        </w:rPr>
        <w:t>Б</w:t>
      </w:r>
      <w:r w:rsidRPr="000D78A2">
        <w:rPr>
          <w:sz w:val="28"/>
          <w:szCs w:val="28"/>
        </w:rPr>
        <w:t>ДОУ, о всех случаях травматизма и происшествиях незамедлительно сообщать в Управл</w:t>
      </w:r>
      <w:r w:rsidRPr="000D78A2">
        <w:rPr>
          <w:sz w:val="28"/>
          <w:szCs w:val="28"/>
        </w:rPr>
        <w:t>е</w:t>
      </w:r>
      <w:r w:rsidRPr="000D78A2">
        <w:rPr>
          <w:sz w:val="28"/>
          <w:szCs w:val="28"/>
        </w:rPr>
        <w:t xml:space="preserve">ние образования. </w:t>
      </w:r>
    </w:p>
    <w:p w:rsidR="00F62961" w:rsidRPr="000D78A2" w:rsidRDefault="00F62961" w:rsidP="00F62961">
      <w:pPr>
        <w:ind w:left="360"/>
        <w:jc w:val="center"/>
        <w:rPr>
          <w:sz w:val="28"/>
          <w:szCs w:val="28"/>
        </w:rPr>
      </w:pPr>
    </w:p>
    <w:p w:rsidR="00F62961" w:rsidRPr="000D78A2" w:rsidRDefault="00F62961" w:rsidP="00F62961">
      <w:pPr>
        <w:numPr>
          <w:ilvl w:val="0"/>
          <w:numId w:val="4"/>
        </w:numPr>
        <w:suppressAutoHyphens w:val="0"/>
        <w:jc w:val="center"/>
        <w:rPr>
          <w:b/>
          <w:sz w:val="28"/>
          <w:szCs w:val="28"/>
        </w:rPr>
      </w:pPr>
      <w:r w:rsidRPr="000D78A2">
        <w:rPr>
          <w:b/>
          <w:sz w:val="28"/>
          <w:szCs w:val="28"/>
        </w:rPr>
        <w:t>Рабочее время и его использование.</w:t>
      </w:r>
    </w:p>
    <w:p w:rsidR="00F62961" w:rsidRPr="000D78A2" w:rsidRDefault="00F62961" w:rsidP="00F62961">
      <w:pPr>
        <w:ind w:left="360"/>
        <w:jc w:val="center"/>
        <w:rPr>
          <w:sz w:val="28"/>
          <w:szCs w:val="28"/>
        </w:rPr>
      </w:pPr>
    </w:p>
    <w:p w:rsidR="00F62961" w:rsidRDefault="00F62961" w:rsidP="00F62961">
      <w:pPr>
        <w:jc w:val="both"/>
        <w:rPr>
          <w:snapToGrid w:val="0"/>
          <w:sz w:val="28"/>
          <w:szCs w:val="28"/>
        </w:rPr>
      </w:pPr>
      <w:r w:rsidRPr="000D78A2">
        <w:rPr>
          <w:sz w:val="28"/>
          <w:szCs w:val="28"/>
        </w:rPr>
        <w:t xml:space="preserve">     5.1. Продолжительность работы ДОУ установлена Уч</w:t>
      </w:r>
      <w:r>
        <w:rPr>
          <w:sz w:val="28"/>
          <w:szCs w:val="28"/>
        </w:rPr>
        <w:t xml:space="preserve">редителем и составляет </w:t>
      </w:r>
    </w:p>
    <w:p w:rsidR="00F62961" w:rsidRDefault="00F62961" w:rsidP="00F62961">
      <w:pPr>
        <w:jc w:val="both"/>
        <w:rPr>
          <w:sz w:val="28"/>
          <w:szCs w:val="28"/>
        </w:rPr>
      </w:pPr>
      <w:r w:rsidRPr="00E1082B">
        <w:rPr>
          <w:sz w:val="28"/>
          <w:szCs w:val="28"/>
        </w:rPr>
        <w:t>10 часов (режим сокращенного дня):</w:t>
      </w:r>
      <w:r w:rsidRPr="000D78A2">
        <w:rPr>
          <w:sz w:val="28"/>
          <w:szCs w:val="28"/>
        </w:rPr>
        <w:t xml:space="preserve"> с 7.30. до 1</w:t>
      </w:r>
      <w:r>
        <w:rPr>
          <w:sz w:val="28"/>
          <w:szCs w:val="28"/>
        </w:rPr>
        <w:t>7</w:t>
      </w:r>
      <w:r w:rsidRPr="000D78A2">
        <w:rPr>
          <w:sz w:val="28"/>
          <w:szCs w:val="28"/>
        </w:rPr>
        <w:t>.</w:t>
      </w:r>
      <w:r>
        <w:rPr>
          <w:sz w:val="28"/>
          <w:szCs w:val="28"/>
        </w:rPr>
        <w:t>3</w:t>
      </w:r>
      <w:r w:rsidRPr="000D78A2">
        <w:rPr>
          <w:sz w:val="28"/>
          <w:szCs w:val="28"/>
        </w:rPr>
        <w:t xml:space="preserve">0. </w:t>
      </w:r>
      <w:r w:rsidR="004F3499">
        <w:rPr>
          <w:sz w:val="28"/>
          <w:szCs w:val="28"/>
        </w:rPr>
        <w:t xml:space="preserve">для </w:t>
      </w:r>
      <w:r>
        <w:rPr>
          <w:sz w:val="28"/>
          <w:szCs w:val="28"/>
        </w:rPr>
        <w:t xml:space="preserve"> групп </w:t>
      </w:r>
      <w:r w:rsidR="00DB2760">
        <w:rPr>
          <w:sz w:val="28"/>
          <w:szCs w:val="28"/>
        </w:rPr>
        <w:t>компенсирующей</w:t>
      </w:r>
      <w:r w:rsidR="0068728D">
        <w:rPr>
          <w:sz w:val="28"/>
          <w:szCs w:val="28"/>
        </w:rPr>
        <w:t xml:space="preserve"> направленности и групп общеразвивающей направленности, а также </w:t>
      </w:r>
      <w:r>
        <w:rPr>
          <w:sz w:val="28"/>
          <w:szCs w:val="28"/>
        </w:rPr>
        <w:t xml:space="preserve"> 12 часов (режим полн</w:t>
      </w:r>
      <w:r w:rsidR="004F3499">
        <w:rPr>
          <w:sz w:val="28"/>
          <w:szCs w:val="28"/>
        </w:rPr>
        <w:t xml:space="preserve">ого дня) с 7.00. до 19.00. для </w:t>
      </w:r>
      <w:r>
        <w:rPr>
          <w:sz w:val="28"/>
          <w:szCs w:val="28"/>
        </w:rPr>
        <w:t xml:space="preserve"> групп общеразвивающей направленности ежедневно.</w:t>
      </w:r>
    </w:p>
    <w:p w:rsidR="00F62961" w:rsidRPr="000D78A2" w:rsidRDefault="00F62961" w:rsidP="00F62961">
      <w:pPr>
        <w:jc w:val="both"/>
        <w:rPr>
          <w:sz w:val="28"/>
          <w:szCs w:val="28"/>
        </w:rPr>
      </w:pPr>
      <w:r w:rsidRPr="000D78A2">
        <w:rPr>
          <w:sz w:val="28"/>
          <w:szCs w:val="28"/>
        </w:rPr>
        <w:t>В М</w:t>
      </w:r>
      <w:r>
        <w:rPr>
          <w:sz w:val="28"/>
          <w:szCs w:val="28"/>
        </w:rPr>
        <w:t>Б</w:t>
      </w:r>
      <w:r w:rsidRPr="000D78A2">
        <w:rPr>
          <w:sz w:val="28"/>
          <w:szCs w:val="28"/>
        </w:rPr>
        <w:t>ДОУ устанавливается пятидневная рабочая неделя с двумя выходными днями: суббота и воскресенье.</w:t>
      </w:r>
    </w:p>
    <w:p w:rsidR="00F62961" w:rsidRPr="000D78A2" w:rsidRDefault="00F62961" w:rsidP="00F62961">
      <w:pPr>
        <w:jc w:val="both"/>
        <w:rPr>
          <w:sz w:val="28"/>
          <w:szCs w:val="28"/>
        </w:rPr>
      </w:pPr>
      <w:r w:rsidRPr="000D78A2">
        <w:rPr>
          <w:sz w:val="28"/>
          <w:szCs w:val="28"/>
        </w:rPr>
        <w:t xml:space="preserve">     5.2. Каждый работник работает по установленному ему графику.</w:t>
      </w:r>
    </w:p>
    <w:p w:rsidR="00F62961" w:rsidRPr="000D78A2" w:rsidRDefault="00F62961" w:rsidP="00F62961">
      <w:pPr>
        <w:jc w:val="both"/>
        <w:rPr>
          <w:sz w:val="28"/>
          <w:szCs w:val="28"/>
        </w:rPr>
      </w:pPr>
      <w:r w:rsidRPr="000D78A2">
        <w:rPr>
          <w:sz w:val="28"/>
          <w:szCs w:val="28"/>
        </w:rPr>
        <w:t xml:space="preserve">     5.3. Руководитель ДОУ обязан организовать учет явки работников ДОУ на работу и ухода с работы.</w:t>
      </w:r>
    </w:p>
    <w:p w:rsidR="00F62961" w:rsidRPr="000D78A2" w:rsidRDefault="00F62961" w:rsidP="00F62961">
      <w:pPr>
        <w:jc w:val="both"/>
        <w:rPr>
          <w:sz w:val="28"/>
          <w:szCs w:val="28"/>
        </w:rPr>
      </w:pPr>
      <w:r w:rsidRPr="000D78A2">
        <w:rPr>
          <w:sz w:val="28"/>
          <w:szCs w:val="28"/>
        </w:rPr>
        <w:t xml:space="preserve">     </w:t>
      </w:r>
      <w:r w:rsidRPr="004A4472">
        <w:rPr>
          <w:sz w:val="28"/>
          <w:szCs w:val="28"/>
        </w:rPr>
        <w:t>5.4.</w:t>
      </w:r>
      <w:r w:rsidRPr="000D78A2">
        <w:rPr>
          <w:sz w:val="28"/>
          <w:szCs w:val="28"/>
        </w:rPr>
        <w:t xml:space="preserve"> Продолжительность </w:t>
      </w:r>
      <w:r w:rsidRPr="00ED7F4F">
        <w:rPr>
          <w:sz w:val="28"/>
          <w:szCs w:val="28"/>
        </w:rPr>
        <w:t>рабочего времени для работников</w:t>
      </w:r>
      <w:r w:rsidRPr="000D78A2">
        <w:rPr>
          <w:sz w:val="28"/>
          <w:szCs w:val="28"/>
        </w:rPr>
        <w:t xml:space="preserve"> составляет:</w:t>
      </w:r>
    </w:p>
    <w:p w:rsidR="00DB2760" w:rsidRPr="007B04C7" w:rsidRDefault="00DB2760" w:rsidP="00DB2760">
      <w:pPr>
        <w:jc w:val="both"/>
        <w:rPr>
          <w:color w:val="C00000"/>
          <w:sz w:val="28"/>
          <w:szCs w:val="28"/>
        </w:rPr>
      </w:pPr>
      <w:r w:rsidRPr="00B57471">
        <w:rPr>
          <w:sz w:val="28"/>
          <w:szCs w:val="28"/>
        </w:rPr>
        <w:lastRenderedPageBreak/>
        <w:tab/>
      </w:r>
      <w:r w:rsidRPr="00B57471">
        <w:rPr>
          <w:color w:val="C00000"/>
          <w:sz w:val="28"/>
          <w:szCs w:val="28"/>
        </w:rPr>
        <w:t xml:space="preserve"> </w:t>
      </w:r>
      <w:r>
        <w:rPr>
          <w:sz w:val="28"/>
          <w:szCs w:val="28"/>
        </w:rPr>
        <w:t>- Д</w:t>
      </w:r>
      <w:r w:rsidRPr="00B57471">
        <w:rPr>
          <w:sz w:val="28"/>
          <w:szCs w:val="28"/>
        </w:rPr>
        <w:t>ля работников в возрасте до шестнадцати лет - не более 24 часов в неделю;</w:t>
      </w:r>
    </w:p>
    <w:p w:rsidR="00DB2760" w:rsidRPr="00B57471" w:rsidRDefault="00DB2760" w:rsidP="00DB2760">
      <w:pPr>
        <w:ind w:firstLine="709"/>
        <w:jc w:val="both"/>
        <w:rPr>
          <w:sz w:val="28"/>
          <w:szCs w:val="28"/>
        </w:rPr>
      </w:pPr>
      <w:r w:rsidRPr="00B57471">
        <w:rPr>
          <w:sz w:val="28"/>
          <w:szCs w:val="28"/>
        </w:rPr>
        <w:t>- для работников в возрасте от шестнадцати до восемнадцати лет - не более 35 часов в неделю;</w:t>
      </w:r>
    </w:p>
    <w:p w:rsidR="00DB2760" w:rsidRPr="00B57471" w:rsidRDefault="00DB2760" w:rsidP="00DB2760">
      <w:pPr>
        <w:ind w:firstLine="709"/>
        <w:jc w:val="both"/>
        <w:rPr>
          <w:sz w:val="28"/>
          <w:szCs w:val="28"/>
        </w:rPr>
      </w:pPr>
      <w:r w:rsidRPr="00B57471">
        <w:rPr>
          <w:sz w:val="28"/>
          <w:szCs w:val="28"/>
        </w:rPr>
        <w:t>- для работников, являющихся инвалидами I или II группы, - не более 35 часов в неделю;</w:t>
      </w:r>
    </w:p>
    <w:p w:rsidR="00DB2760" w:rsidRPr="00B57471" w:rsidRDefault="00DB2760" w:rsidP="00DB2760">
      <w:pPr>
        <w:ind w:firstLine="709"/>
        <w:jc w:val="both"/>
        <w:rPr>
          <w:sz w:val="28"/>
          <w:szCs w:val="28"/>
        </w:rPr>
      </w:pPr>
      <w:r>
        <w:rPr>
          <w:sz w:val="28"/>
          <w:szCs w:val="28"/>
        </w:rPr>
        <w:t xml:space="preserve">- </w:t>
      </w:r>
      <w:r w:rsidRPr="00B57471">
        <w:rPr>
          <w:sz w:val="28"/>
          <w:szCs w:val="28"/>
        </w:rPr>
        <w:t>для педагогических работников устанавливается сокращенная продолжительность рабочего времени не более 36 часов в неделю</w:t>
      </w:r>
      <w:r>
        <w:rPr>
          <w:sz w:val="28"/>
          <w:szCs w:val="28"/>
        </w:rPr>
        <w:t xml:space="preserve"> за ставку заработной платы (ст.333 ТК РФ)</w:t>
      </w:r>
      <w:r w:rsidRPr="00B57471">
        <w:rPr>
          <w:sz w:val="28"/>
          <w:szCs w:val="28"/>
        </w:rPr>
        <w:t>:</w:t>
      </w:r>
    </w:p>
    <w:p w:rsidR="00DB2760" w:rsidRDefault="00DB2760" w:rsidP="00DB2760">
      <w:pPr>
        <w:ind w:firstLine="709"/>
        <w:jc w:val="both"/>
        <w:rPr>
          <w:sz w:val="28"/>
          <w:szCs w:val="28"/>
        </w:rPr>
      </w:pPr>
      <w:r>
        <w:rPr>
          <w:sz w:val="28"/>
          <w:szCs w:val="28"/>
        </w:rPr>
        <w:t>-</w:t>
      </w:r>
      <w:r w:rsidRPr="00B57471">
        <w:rPr>
          <w:sz w:val="28"/>
          <w:szCs w:val="28"/>
        </w:rPr>
        <w:t xml:space="preserve"> для воспитателей  групп общеразвивающей напра</w:t>
      </w:r>
      <w:r>
        <w:rPr>
          <w:sz w:val="28"/>
          <w:szCs w:val="28"/>
        </w:rPr>
        <w:t>вленности  - не более 36 часов в неделю</w:t>
      </w:r>
      <w:r w:rsidRPr="00B57471">
        <w:rPr>
          <w:sz w:val="28"/>
          <w:szCs w:val="28"/>
        </w:rPr>
        <w:t>;</w:t>
      </w:r>
    </w:p>
    <w:p w:rsidR="00DB2760" w:rsidRDefault="00DB2760" w:rsidP="00DB2760">
      <w:pPr>
        <w:ind w:firstLine="709"/>
        <w:jc w:val="both"/>
        <w:rPr>
          <w:sz w:val="28"/>
          <w:szCs w:val="28"/>
        </w:rPr>
      </w:pPr>
      <w:r>
        <w:rPr>
          <w:sz w:val="28"/>
          <w:szCs w:val="28"/>
        </w:rPr>
        <w:t>-</w:t>
      </w:r>
      <w:r w:rsidRPr="00B57471">
        <w:rPr>
          <w:sz w:val="28"/>
          <w:szCs w:val="28"/>
        </w:rPr>
        <w:t xml:space="preserve"> для воспитателей  групп </w:t>
      </w:r>
      <w:r>
        <w:rPr>
          <w:sz w:val="28"/>
          <w:szCs w:val="28"/>
        </w:rPr>
        <w:t>компенсирующей</w:t>
      </w:r>
      <w:r w:rsidRPr="00B57471">
        <w:rPr>
          <w:sz w:val="28"/>
          <w:szCs w:val="28"/>
        </w:rPr>
        <w:t xml:space="preserve"> напра</w:t>
      </w:r>
      <w:r>
        <w:rPr>
          <w:sz w:val="28"/>
          <w:szCs w:val="28"/>
        </w:rPr>
        <w:t>вленности  - не более 25 часов в неделю</w:t>
      </w:r>
      <w:r w:rsidRPr="00B57471">
        <w:rPr>
          <w:sz w:val="28"/>
          <w:szCs w:val="28"/>
        </w:rPr>
        <w:t>;</w:t>
      </w:r>
    </w:p>
    <w:p w:rsidR="00DB2760" w:rsidRPr="00B57471" w:rsidRDefault="00DB2760" w:rsidP="00DB2760">
      <w:pPr>
        <w:ind w:firstLine="709"/>
        <w:jc w:val="both"/>
        <w:rPr>
          <w:sz w:val="28"/>
          <w:szCs w:val="28"/>
        </w:rPr>
      </w:pPr>
      <w:r>
        <w:rPr>
          <w:sz w:val="28"/>
          <w:szCs w:val="28"/>
        </w:rPr>
        <w:t>-</w:t>
      </w:r>
      <w:r w:rsidRPr="00B57471">
        <w:rPr>
          <w:sz w:val="28"/>
          <w:szCs w:val="28"/>
        </w:rPr>
        <w:t xml:space="preserve"> для </w:t>
      </w:r>
      <w:r>
        <w:rPr>
          <w:sz w:val="28"/>
          <w:szCs w:val="28"/>
        </w:rPr>
        <w:t>учителей-логопедов  - не более 20 часов в неделю</w:t>
      </w:r>
      <w:r w:rsidRPr="00B57471">
        <w:rPr>
          <w:sz w:val="28"/>
          <w:szCs w:val="28"/>
        </w:rPr>
        <w:t>;</w:t>
      </w:r>
    </w:p>
    <w:p w:rsidR="00DB2760" w:rsidRPr="00196F3B" w:rsidRDefault="00DB2760" w:rsidP="00DB2760">
      <w:pPr>
        <w:ind w:firstLine="709"/>
        <w:jc w:val="both"/>
        <w:rPr>
          <w:sz w:val="28"/>
          <w:szCs w:val="28"/>
        </w:rPr>
      </w:pPr>
      <w:r w:rsidRPr="00196F3B">
        <w:rPr>
          <w:sz w:val="28"/>
          <w:szCs w:val="28"/>
        </w:rPr>
        <w:t>- для педагога-психолога  - не более 36 часов в неделю;</w:t>
      </w:r>
    </w:p>
    <w:p w:rsidR="00DB2760" w:rsidRDefault="00DB2760" w:rsidP="00DB2760">
      <w:pPr>
        <w:ind w:firstLine="709"/>
        <w:jc w:val="both"/>
        <w:rPr>
          <w:sz w:val="28"/>
          <w:szCs w:val="28"/>
        </w:rPr>
      </w:pPr>
      <w:r>
        <w:rPr>
          <w:sz w:val="28"/>
          <w:szCs w:val="28"/>
        </w:rPr>
        <w:t>-</w:t>
      </w:r>
      <w:r w:rsidRPr="00B57471">
        <w:rPr>
          <w:sz w:val="28"/>
          <w:szCs w:val="28"/>
        </w:rPr>
        <w:t xml:space="preserve"> для </w:t>
      </w:r>
      <w:r>
        <w:rPr>
          <w:sz w:val="28"/>
          <w:szCs w:val="28"/>
        </w:rPr>
        <w:t>педагога дополнительного образования  - не более 18 часов в неделю</w:t>
      </w:r>
      <w:r w:rsidRPr="00B57471">
        <w:rPr>
          <w:sz w:val="28"/>
          <w:szCs w:val="28"/>
        </w:rPr>
        <w:t>;</w:t>
      </w:r>
    </w:p>
    <w:p w:rsidR="00DB2760" w:rsidRPr="00196F3B" w:rsidRDefault="00DB2760" w:rsidP="00DB2760">
      <w:pPr>
        <w:ind w:firstLine="709"/>
        <w:jc w:val="both"/>
        <w:rPr>
          <w:sz w:val="28"/>
          <w:szCs w:val="28"/>
        </w:rPr>
      </w:pPr>
      <w:r w:rsidRPr="00196F3B">
        <w:rPr>
          <w:sz w:val="28"/>
          <w:szCs w:val="28"/>
        </w:rPr>
        <w:t>- для инструктора по физической культуре – не более 30 часов в неделю;</w:t>
      </w:r>
    </w:p>
    <w:p w:rsidR="00DB2760" w:rsidRDefault="00DB2760" w:rsidP="00DB2760">
      <w:pPr>
        <w:ind w:firstLine="709"/>
        <w:jc w:val="both"/>
        <w:rPr>
          <w:sz w:val="28"/>
          <w:szCs w:val="28"/>
        </w:rPr>
      </w:pPr>
      <w:r>
        <w:rPr>
          <w:sz w:val="28"/>
          <w:szCs w:val="28"/>
        </w:rPr>
        <w:t>-</w:t>
      </w:r>
      <w:r w:rsidRPr="00B57471">
        <w:rPr>
          <w:sz w:val="28"/>
          <w:szCs w:val="28"/>
        </w:rPr>
        <w:t xml:space="preserve"> для музыкальных руководителей </w:t>
      </w:r>
      <w:r>
        <w:rPr>
          <w:sz w:val="28"/>
          <w:szCs w:val="28"/>
        </w:rPr>
        <w:t xml:space="preserve">- </w:t>
      </w:r>
      <w:r w:rsidRPr="00B57471">
        <w:rPr>
          <w:sz w:val="28"/>
          <w:szCs w:val="28"/>
        </w:rPr>
        <w:t>не более 24 часов в неделю;</w:t>
      </w:r>
    </w:p>
    <w:p w:rsidR="00F62961" w:rsidRPr="000D78A2" w:rsidRDefault="00F62961" w:rsidP="00F62961">
      <w:pPr>
        <w:jc w:val="both"/>
        <w:rPr>
          <w:sz w:val="28"/>
          <w:szCs w:val="28"/>
        </w:rPr>
      </w:pPr>
      <w:r w:rsidRPr="000D78A2">
        <w:rPr>
          <w:sz w:val="28"/>
          <w:szCs w:val="28"/>
        </w:rPr>
        <w:t xml:space="preserve">     5.5. 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40-часовой р</w:t>
      </w:r>
      <w:r w:rsidRPr="000D78A2">
        <w:rPr>
          <w:sz w:val="28"/>
          <w:szCs w:val="28"/>
        </w:rPr>
        <w:t>а</w:t>
      </w:r>
      <w:r w:rsidRPr="000D78A2">
        <w:rPr>
          <w:sz w:val="28"/>
          <w:szCs w:val="28"/>
        </w:rPr>
        <w:t>бочей недели.</w:t>
      </w:r>
    </w:p>
    <w:p w:rsidR="00F62961" w:rsidRPr="000D78A2" w:rsidRDefault="00F62961" w:rsidP="00F62961">
      <w:pPr>
        <w:jc w:val="both"/>
        <w:rPr>
          <w:sz w:val="28"/>
          <w:szCs w:val="28"/>
        </w:rPr>
      </w:pPr>
      <w:r w:rsidRPr="000D78A2">
        <w:rPr>
          <w:sz w:val="28"/>
          <w:szCs w:val="28"/>
        </w:rPr>
        <w:t xml:space="preserve">     </w:t>
      </w:r>
      <w:r w:rsidRPr="004A4472">
        <w:rPr>
          <w:sz w:val="28"/>
          <w:szCs w:val="28"/>
        </w:rPr>
        <w:t>5.6.</w:t>
      </w:r>
      <w:r w:rsidRPr="000D78A2">
        <w:rPr>
          <w:sz w:val="28"/>
          <w:szCs w:val="28"/>
        </w:rPr>
        <w:t xml:space="preserve"> Продолжительность смены сторожей определяется графиком сменности, который объявляется работникам под расписку и вывешивается на видном месте не позднее, чем за 1 м</w:t>
      </w:r>
      <w:r w:rsidRPr="000D78A2">
        <w:rPr>
          <w:sz w:val="28"/>
          <w:szCs w:val="28"/>
        </w:rPr>
        <w:t>е</w:t>
      </w:r>
      <w:r w:rsidRPr="000D78A2">
        <w:rPr>
          <w:sz w:val="28"/>
          <w:szCs w:val="28"/>
        </w:rPr>
        <w:t>сяц до введения его в действие.</w:t>
      </w:r>
    </w:p>
    <w:p w:rsidR="00F62961" w:rsidRPr="000D78A2" w:rsidRDefault="00F62961" w:rsidP="00F62961">
      <w:pPr>
        <w:jc w:val="both"/>
        <w:rPr>
          <w:sz w:val="28"/>
          <w:szCs w:val="28"/>
        </w:rPr>
      </w:pPr>
      <w:r w:rsidRPr="000D78A2">
        <w:rPr>
          <w:sz w:val="28"/>
          <w:szCs w:val="28"/>
        </w:rPr>
        <w:t xml:space="preserve">     </w:t>
      </w:r>
      <w:r w:rsidRPr="004A4472">
        <w:rPr>
          <w:sz w:val="28"/>
          <w:szCs w:val="28"/>
        </w:rPr>
        <w:t>5.7.</w:t>
      </w:r>
      <w:r w:rsidRPr="000D78A2">
        <w:rPr>
          <w:sz w:val="28"/>
          <w:szCs w:val="28"/>
        </w:rPr>
        <w:t xml:space="preserve"> Графики работы, расписание занятий, графики сменности утверждаются заведующим </w:t>
      </w:r>
      <w:r>
        <w:rPr>
          <w:sz w:val="28"/>
          <w:szCs w:val="28"/>
        </w:rPr>
        <w:t>МБ</w:t>
      </w:r>
      <w:r w:rsidRPr="000D78A2">
        <w:rPr>
          <w:sz w:val="28"/>
          <w:szCs w:val="28"/>
        </w:rPr>
        <w:t>ДОУ и предусматривают время начала и окончания работы, перерыв для отдыха и питания, время начала и око</w:t>
      </w:r>
      <w:r w:rsidRPr="000D78A2">
        <w:rPr>
          <w:sz w:val="28"/>
          <w:szCs w:val="28"/>
        </w:rPr>
        <w:t>н</w:t>
      </w:r>
      <w:r w:rsidRPr="000D78A2">
        <w:rPr>
          <w:sz w:val="28"/>
          <w:szCs w:val="28"/>
        </w:rPr>
        <w:t>чания занятий, дежурства. Графики работы объявляются работникам под роспись.</w:t>
      </w:r>
    </w:p>
    <w:p w:rsidR="00F62961" w:rsidRPr="000D78A2" w:rsidRDefault="00F62961" w:rsidP="00F62961">
      <w:pPr>
        <w:jc w:val="both"/>
        <w:rPr>
          <w:sz w:val="28"/>
          <w:szCs w:val="28"/>
        </w:rPr>
      </w:pPr>
      <w:r w:rsidRPr="000D78A2">
        <w:rPr>
          <w:sz w:val="28"/>
          <w:szCs w:val="28"/>
        </w:rPr>
        <w:t>В случае замещения работников, изменения графиков работы доводятся до работников также под роспись.</w:t>
      </w:r>
    </w:p>
    <w:p w:rsidR="00F62961" w:rsidRDefault="00F62961" w:rsidP="00F62961">
      <w:pPr>
        <w:jc w:val="both"/>
        <w:rPr>
          <w:sz w:val="28"/>
          <w:szCs w:val="28"/>
        </w:rPr>
      </w:pPr>
      <w:r w:rsidRPr="000D78A2">
        <w:rPr>
          <w:sz w:val="28"/>
          <w:szCs w:val="28"/>
        </w:rPr>
        <w:t xml:space="preserve">     </w:t>
      </w:r>
      <w:r w:rsidRPr="004A4472">
        <w:rPr>
          <w:sz w:val="28"/>
          <w:szCs w:val="28"/>
        </w:rPr>
        <w:t>5.8.</w:t>
      </w:r>
      <w:r w:rsidRPr="000D78A2">
        <w:rPr>
          <w:sz w:val="28"/>
          <w:szCs w:val="28"/>
        </w:rPr>
        <w:t xml:space="preserve"> К рабочему времени также относятся следующие периоды: з</w:t>
      </w:r>
      <w:r w:rsidRPr="004A4472">
        <w:rPr>
          <w:sz w:val="28"/>
          <w:szCs w:val="28"/>
        </w:rPr>
        <w:t>аседания</w:t>
      </w:r>
      <w:r w:rsidRPr="000D78A2">
        <w:rPr>
          <w:sz w:val="28"/>
          <w:szCs w:val="28"/>
        </w:rPr>
        <w:t xml:space="preserve"> педагогического </w:t>
      </w:r>
      <w:r w:rsidR="00DB2760">
        <w:rPr>
          <w:sz w:val="28"/>
          <w:szCs w:val="28"/>
        </w:rPr>
        <w:t>совета, совещания при заведующем</w:t>
      </w:r>
      <w:r w:rsidRPr="000D78A2">
        <w:rPr>
          <w:sz w:val="28"/>
          <w:szCs w:val="28"/>
        </w:rPr>
        <w:t>, производственные совещания,  заседания методических комиссий, продолжител</w:t>
      </w:r>
      <w:r w:rsidRPr="000D78A2">
        <w:rPr>
          <w:sz w:val="28"/>
          <w:szCs w:val="28"/>
        </w:rPr>
        <w:t>ь</w:t>
      </w:r>
      <w:r w:rsidRPr="000D78A2">
        <w:rPr>
          <w:sz w:val="28"/>
          <w:szCs w:val="28"/>
        </w:rPr>
        <w:t xml:space="preserve">ность которых составляет от одного часа до двух часов. </w:t>
      </w:r>
    </w:p>
    <w:p w:rsidR="00F62961" w:rsidRPr="000D78A2" w:rsidRDefault="00F62961" w:rsidP="00F62961">
      <w:pPr>
        <w:jc w:val="both"/>
        <w:rPr>
          <w:sz w:val="28"/>
          <w:szCs w:val="28"/>
        </w:rPr>
      </w:pPr>
      <w:r>
        <w:rPr>
          <w:sz w:val="28"/>
          <w:szCs w:val="28"/>
        </w:rPr>
        <w:t xml:space="preserve">     </w:t>
      </w:r>
      <w:r w:rsidRPr="00C6163C">
        <w:rPr>
          <w:sz w:val="28"/>
          <w:szCs w:val="28"/>
        </w:rPr>
        <w:t>На заседаниях</w:t>
      </w:r>
      <w:r>
        <w:rPr>
          <w:sz w:val="28"/>
          <w:szCs w:val="28"/>
        </w:rPr>
        <w:t xml:space="preserve"> педагогического совета обязаны присутствовать все педагогические работники МБДОУ.</w:t>
      </w:r>
    </w:p>
    <w:p w:rsidR="00F62961" w:rsidRDefault="00F62961" w:rsidP="00F62961">
      <w:pPr>
        <w:jc w:val="both"/>
        <w:rPr>
          <w:sz w:val="28"/>
          <w:szCs w:val="28"/>
        </w:rPr>
      </w:pPr>
      <w:r w:rsidRPr="000D78A2">
        <w:rPr>
          <w:sz w:val="28"/>
          <w:szCs w:val="28"/>
        </w:rPr>
        <w:t xml:space="preserve">    </w:t>
      </w:r>
      <w:r w:rsidRPr="00C6163C">
        <w:rPr>
          <w:sz w:val="28"/>
          <w:szCs w:val="28"/>
        </w:rPr>
        <w:t>Общие собрания</w:t>
      </w:r>
      <w:r w:rsidRPr="004A4472">
        <w:rPr>
          <w:sz w:val="28"/>
          <w:szCs w:val="28"/>
        </w:rPr>
        <w:t xml:space="preserve"> трудового коллектива, родительские собрания</w:t>
      </w:r>
      <w:r>
        <w:rPr>
          <w:sz w:val="28"/>
          <w:szCs w:val="28"/>
        </w:rPr>
        <w:t xml:space="preserve"> проводятся в нерабочее время.</w:t>
      </w:r>
      <w:r w:rsidRPr="000D78A2">
        <w:rPr>
          <w:sz w:val="28"/>
          <w:szCs w:val="28"/>
        </w:rPr>
        <w:t xml:space="preserve"> </w:t>
      </w:r>
    </w:p>
    <w:p w:rsidR="00F62961" w:rsidRPr="000D78A2" w:rsidRDefault="00F62961" w:rsidP="00F62961">
      <w:pPr>
        <w:jc w:val="both"/>
        <w:rPr>
          <w:sz w:val="28"/>
          <w:szCs w:val="28"/>
        </w:rPr>
      </w:pPr>
      <w:r w:rsidRPr="000D78A2">
        <w:rPr>
          <w:sz w:val="28"/>
          <w:szCs w:val="28"/>
        </w:rPr>
        <w:t xml:space="preserve"> </w:t>
      </w:r>
      <w:r>
        <w:rPr>
          <w:sz w:val="28"/>
          <w:szCs w:val="28"/>
        </w:rPr>
        <w:t xml:space="preserve">  </w:t>
      </w:r>
      <w:r w:rsidRPr="000D78A2">
        <w:rPr>
          <w:sz w:val="28"/>
          <w:szCs w:val="28"/>
        </w:rPr>
        <w:t>Для во</w:t>
      </w:r>
      <w:r w:rsidR="009D5B78">
        <w:rPr>
          <w:sz w:val="28"/>
          <w:szCs w:val="28"/>
        </w:rPr>
        <w:t>спитателей, работающих с детьми и сторожей</w:t>
      </w:r>
      <w:r w:rsidRPr="000D78A2">
        <w:rPr>
          <w:sz w:val="28"/>
          <w:szCs w:val="28"/>
        </w:rPr>
        <w:t xml:space="preserve"> время приема пищи так</w:t>
      </w:r>
      <w:r w:rsidR="009D5B78">
        <w:rPr>
          <w:sz w:val="28"/>
          <w:szCs w:val="28"/>
        </w:rPr>
        <w:t>же относится к рабочему времени.</w:t>
      </w:r>
    </w:p>
    <w:p w:rsidR="00F62961" w:rsidRPr="000D78A2" w:rsidRDefault="00F62961" w:rsidP="00F62961">
      <w:pPr>
        <w:jc w:val="both"/>
        <w:rPr>
          <w:sz w:val="28"/>
          <w:szCs w:val="28"/>
        </w:rPr>
      </w:pPr>
      <w:r w:rsidRPr="000D78A2">
        <w:rPr>
          <w:sz w:val="28"/>
          <w:szCs w:val="28"/>
        </w:rPr>
        <w:t xml:space="preserve">     5.9. Работа в праздничные и выходные дни запрещена. Привлечение отдельных работников </w:t>
      </w:r>
      <w:r>
        <w:rPr>
          <w:sz w:val="28"/>
          <w:szCs w:val="28"/>
        </w:rPr>
        <w:t>МБ</w:t>
      </w:r>
      <w:r w:rsidRPr="000D78A2">
        <w:rPr>
          <w:sz w:val="28"/>
          <w:szCs w:val="28"/>
        </w:rPr>
        <w:t>ДОУ (</w:t>
      </w:r>
      <w:r w:rsidR="00DB2760">
        <w:rPr>
          <w:sz w:val="28"/>
          <w:szCs w:val="28"/>
        </w:rPr>
        <w:t>Зам по ВМР</w:t>
      </w:r>
      <w:r w:rsidRPr="000D78A2">
        <w:rPr>
          <w:sz w:val="28"/>
          <w:szCs w:val="28"/>
        </w:rPr>
        <w:t xml:space="preserve">, воспитателей, и других) к дежурству в выходные и праздничные дни допускается в исключительных </w:t>
      </w:r>
      <w:r w:rsidRPr="000D78A2">
        <w:rPr>
          <w:sz w:val="28"/>
          <w:szCs w:val="28"/>
        </w:rPr>
        <w:lastRenderedPageBreak/>
        <w:t xml:space="preserve">случаях, предусмотренных законодательством, по письменному приказу заведующего </w:t>
      </w:r>
      <w:r>
        <w:rPr>
          <w:sz w:val="28"/>
          <w:szCs w:val="28"/>
        </w:rPr>
        <w:t>МБ</w:t>
      </w:r>
      <w:r w:rsidRPr="000D78A2">
        <w:rPr>
          <w:sz w:val="28"/>
          <w:szCs w:val="28"/>
        </w:rPr>
        <w:t>ДОУ.</w:t>
      </w:r>
    </w:p>
    <w:p w:rsidR="00F62961" w:rsidRPr="000D78A2" w:rsidRDefault="00F62961" w:rsidP="00F62961">
      <w:pPr>
        <w:jc w:val="both"/>
        <w:rPr>
          <w:sz w:val="28"/>
          <w:szCs w:val="28"/>
        </w:rPr>
      </w:pPr>
      <w:r w:rsidRPr="000D78A2">
        <w:rPr>
          <w:sz w:val="28"/>
          <w:szCs w:val="28"/>
        </w:rPr>
        <w:t xml:space="preserve">     5.10. Продолжительность рабочего дня или смены, непосредственно предшествующих нерабочему праздничному дню, уменьшается на один час для всех категорий работников </w:t>
      </w:r>
      <w:r>
        <w:rPr>
          <w:sz w:val="28"/>
          <w:szCs w:val="28"/>
        </w:rPr>
        <w:t>МБ</w:t>
      </w:r>
      <w:r w:rsidRPr="000D78A2">
        <w:rPr>
          <w:sz w:val="28"/>
          <w:szCs w:val="28"/>
        </w:rPr>
        <w:t>ДОУ</w:t>
      </w:r>
      <w:r w:rsidR="001327E1">
        <w:rPr>
          <w:sz w:val="28"/>
          <w:szCs w:val="28"/>
        </w:rPr>
        <w:t>.</w:t>
      </w:r>
    </w:p>
    <w:p w:rsidR="00F62961" w:rsidRPr="000D78A2" w:rsidRDefault="00F62961" w:rsidP="00F62961">
      <w:pPr>
        <w:jc w:val="both"/>
        <w:rPr>
          <w:sz w:val="28"/>
          <w:szCs w:val="28"/>
        </w:rPr>
      </w:pPr>
      <w:r w:rsidRPr="000D78A2">
        <w:rPr>
          <w:sz w:val="28"/>
          <w:szCs w:val="28"/>
        </w:rPr>
        <w:t xml:space="preserve">     5.11. За дежурство или работу в выходные и праздничные дни по желанию работника предоставляются дни отдыха в порядке, предусмотренном действующим законодательством, в любое время, не совпадающее с очередным отпуском.</w:t>
      </w:r>
    </w:p>
    <w:p w:rsidR="00F62961" w:rsidRPr="000D78A2" w:rsidRDefault="00F62961" w:rsidP="00F62961">
      <w:pPr>
        <w:jc w:val="both"/>
        <w:rPr>
          <w:sz w:val="28"/>
          <w:szCs w:val="28"/>
        </w:rPr>
      </w:pPr>
      <w:r w:rsidRPr="000D78A2">
        <w:rPr>
          <w:sz w:val="28"/>
          <w:szCs w:val="28"/>
        </w:rPr>
        <w:t xml:space="preserve">     5.12. Работникам групп, пищеблока, сторожам запрещается оставлять свою работу до прихода сменяющего, в случае неявки сменяющего работник должен сообщить администрации </w:t>
      </w:r>
      <w:r>
        <w:rPr>
          <w:sz w:val="28"/>
          <w:szCs w:val="28"/>
        </w:rPr>
        <w:t>МБ</w:t>
      </w:r>
      <w:r w:rsidRPr="000D78A2">
        <w:rPr>
          <w:sz w:val="28"/>
          <w:szCs w:val="28"/>
        </w:rPr>
        <w:t>ДОУ для организ</w:t>
      </w:r>
      <w:r w:rsidRPr="000D78A2">
        <w:rPr>
          <w:sz w:val="28"/>
          <w:szCs w:val="28"/>
        </w:rPr>
        <w:t>а</w:t>
      </w:r>
      <w:r w:rsidRPr="000D78A2">
        <w:rPr>
          <w:sz w:val="28"/>
          <w:szCs w:val="28"/>
        </w:rPr>
        <w:t>ции замены.</w:t>
      </w:r>
    </w:p>
    <w:p w:rsidR="00F62961" w:rsidRPr="000D78A2" w:rsidRDefault="00F62961" w:rsidP="00F62961">
      <w:pPr>
        <w:jc w:val="both"/>
        <w:rPr>
          <w:sz w:val="28"/>
          <w:szCs w:val="28"/>
        </w:rPr>
      </w:pPr>
      <w:r w:rsidRPr="000D78A2">
        <w:rPr>
          <w:sz w:val="28"/>
          <w:szCs w:val="28"/>
        </w:rPr>
        <w:t xml:space="preserve">     </w:t>
      </w:r>
      <w:r w:rsidRPr="00D965B3">
        <w:rPr>
          <w:sz w:val="28"/>
          <w:szCs w:val="28"/>
        </w:rPr>
        <w:t>5.13.</w:t>
      </w:r>
      <w:r w:rsidRPr="000D78A2">
        <w:rPr>
          <w:sz w:val="28"/>
          <w:szCs w:val="28"/>
        </w:rPr>
        <w:t xml:space="preserve">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w:t>
      </w:r>
      <w:r w:rsidRPr="000D78A2">
        <w:rPr>
          <w:sz w:val="28"/>
          <w:szCs w:val="28"/>
        </w:rPr>
        <w:t>о</w:t>
      </w:r>
      <w:r w:rsidRPr="000D78A2">
        <w:rPr>
          <w:sz w:val="28"/>
          <w:szCs w:val="28"/>
        </w:rPr>
        <w:t>сти в первый день выхода на работу.</w:t>
      </w:r>
    </w:p>
    <w:p w:rsidR="00F62961" w:rsidRPr="000D78A2" w:rsidRDefault="00F62961" w:rsidP="00F62961">
      <w:pPr>
        <w:jc w:val="both"/>
        <w:rPr>
          <w:sz w:val="28"/>
          <w:szCs w:val="28"/>
        </w:rPr>
      </w:pPr>
      <w:r w:rsidRPr="000D78A2">
        <w:rPr>
          <w:sz w:val="28"/>
          <w:szCs w:val="28"/>
        </w:rPr>
        <w:t xml:space="preserve">     5.14 Педагогическим и другим работникам ДОУ запрещается:</w:t>
      </w:r>
    </w:p>
    <w:p w:rsidR="00F62961" w:rsidRPr="000D78A2" w:rsidRDefault="00F62961" w:rsidP="00F62961">
      <w:pPr>
        <w:jc w:val="both"/>
        <w:rPr>
          <w:sz w:val="28"/>
          <w:szCs w:val="28"/>
        </w:rPr>
      </w:pPr>
      <w:r w:rsidRPr="000D78A2">
        <w:rPr>
          <w:sz w:val="28"/>
          <w:szCs w:val="28"/>
        </w:rPr>
        <w:t xml:space="preserve">- изменять по своему усмотрению расписание занятий, заменять друг друга без ведома руководства </w:t>
      </w:r>
      <w:r>
        <w:rPr>
          <w:sz w:val="28"/>
          <w:szCs w:val="28"/>
        </w:rPr>
        <w:t>МБ</w:t>
      </w:r>
      <w:r w:rsidRPr="000D78A2">
        <w:rPr>
          <w:sz w:val="28"/>
          <w:szCs w:val="28"/>
        </w:rPr>
        <w:t>ДОУ;</w:t>
      </w:r>
    </w:p>
    <w:p w:rsidR="00F62961" w:rsidRPr="000D78A2" w:rsidRDefault="00F62961" w:rsidP="00F62961">
      <w:pPr>
        <w:jc w:val="both"/>
        <w:rPr>
          <w:sz w:val="28"/>
          <w:szCs w:val="28"/>
        </w:rPr>
      </w:pPr>
      <w:r w:rsidRPr="000D78A2">
        <w:rPr>
          <w:sz w:val="28"/>
          <w:szCs w:val="28"/>
        </w:rPr>
        <w:t>- отменять, удлинять или сокращать продолжительность учебных занятий;</w:t>
      </w:r>
    </w:p>
    <w:p w:rsidR="00F62961" w:rsidRPr="000D78A2" w:rsidRDefault="00F62961" w:rsidP="00F62961">
      <w:pPr>
        <w:jc w:val="both"/>
        <w:rPr>
          <w:sz w:val="28"/>
          <w:szCs w:val="28"/>
        </w:rPr>
      </w:pPr>
      <w:r w:rsidRPr="000D78A2">
        <w:rPr>
          <w:sz w:val="28"/>
          <w:szCs w:val="28"/>
        </w:rPr>
        <w:t>- 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F62961" w:rsidRPr="000D78A2" w:rsidRDefault="00F62961" w:rsidP="00F62961">
      <w:pPr>
        <w:jc w:val="both"/>
        <w:rPr>
          <w:sz w:val="28"/>
          <w:szCs w:val="28"/>
        </w:rPr>
      </w:pPr>
      <w:r w:rsidRPr="000D78A2">
        <w:rPr>
          <w:sz w:val="28"/>
          <w:szCs w:val="28"/>
        </w:rPr>
        <w:t xml:space="preserve">     5.15 Родители (законные представители) воспитанников могут присутствовать во время проведения занятий только с разрешения руководителя или </w:t>
      </w:r>
      <w:r w:rsidR="00DB2760">
        <w:rPr>
          <w:sz w:val="28"/>
          <w:szCs w:val="28"/>
        </w:rPr>
        <w:t>Зам по ВМР</w:t>
      </w:r>
      <w:r w:rsidRPr="000D78A2">
        <w:rPr>
          <w:sz w:val="28"/>
          <w:szCs w:val="28"/>
        </w:rPr>
        <w:t>. Не разрешается делать педагогическим работникам замечания по поводу их работы во время их работы с детьми, а также в присутствии воспитанников, работников М</w:t>
      </w:r>
      <w:r>
        <w:rPr>
          <w:sz w:val="28"/>
          <w:szCs w:val="28"/>
        </w:rPr>
        <w:t>Б</w:t>
      </w:r>
      <w:r w:rsidRPr="000D78A2">
        <w:rPr>
          <w:sz w:val="28"/>
          <w:szCs w:val="28"/>
        </w:rPr>
        <w:t xml:space="preserve">ДОУ и родителей (законных представителей) воспитанников.     </w:t>
      </w:r>
    </w:p>
    <w:p w:rsidR="00F62961" w:rsidRPr="000D78A2" w:rsidRDefault="00F62961" w:rsidP="00F62961">
      <w:pPr>
        <w:jc w:val="both"/>
        <w:rPr>
          <w:sz w:val="28"/>
          <w:szCs w:val="28"/>
        </w:rPr>
      </w:pPr>
      <w:r w:rsidRPr="000D78A2">
        <w:rPr>
          <w:sz w:val="28"/>
          <w:szCs w:val="28"/>
        </w:rPr>
        <w:t xml:space="preserve">     5.16.Посторонние лица могут присутствовать в группе на учебном занятии только с разрешения заведующего или старшего воспитателя. Вход в группу после начала учебного занятия разрешается тол</w:t>
      </w:r>
      <w:r w:rsidRPr="000D78A2">
        <w:rPr>
          <w:sz w:val="28"/>
          <w:szCs w:val="28"/>
        </w:rPr>
        <w:t>ь</w:t>
      </w:r>
      <w:r w:rsidRPr="000D78A2">
        <w:rPr>
          <w:sz w:val="28"/>
          <w:szCs w:val="28"/>
        </w:rPr>
        <w:t xml:space="preserve">ко заведующему </w:t>
      </w:r>
      <w:r>
        <w:rPr>
          <w:sz w:val="28"/>
          <w:szCs w:val="28"/>
        </w:rPr>
        <w:t>МБ</w:t>
      </w:r>
      <w:r w:rsidRPr="000D78A2">
        <w:rPr>
          <w:sz w:val="28"/>
          <w:szCs w:val="28"/>
        </w:rPr>
        <w:t>ДОУ.</w:t>
      </w:r>
    </w:p>
    <w:p w:rsidR="00F62961" w:rsidRPr="000D78A2" w:rsidRDefault="00F62961" w:rsidP="00F62961">
      <w:pPr>
        <w:jc w:val="both"/>
        <w:rPr>
          <w:sz w:val="28"/>
          <w:szCs w:val="28"/>
        </w:rPr>
      </w:pPr>
    </w:p>
    <w:p w:rsidR="00F62961" w:rsidRPr="000D78A2" w:rsidRDefault="00F62961" w:rsidP="00F62961">
      <w:pPr>
        <w:numPr>
          <w:ilvl w:val="0"/>
          <w:numId w:val="4"/>
        </w:numPr>
        <w:suppressAutoHyphens w:val="0"/>
        <w:jc w:val="center"/>
        <w:rPr>
          <w:b/>
          <w:sz w:val="28"/>
          <w:szCs w:val="28"/>
        </w:rPr>
      </w:pPr>
      <w:r w:rsidRPr="000D78A2">
        <w:rPr>
          <w:b/>
          <w:sz w:val="28"/>
          <w:szCs w:val="28"/>
        </w:rPr>
        <w:t>Время отдыха.</w:t>
      </w:r>
    </w:p>
    <w:p w:rsidR="00F62961" w:rsidRPr="000D78A2" w:rsidRDefault="00F62961" w:rsidP="00F62961">
      <w:pPr>
        <w:jc w:val="center"/>
        <w:rPr>
          <w:b/>
          <w:sz w:val="28"/>
          <w:szCs w:val="28"/>
        </w:rPr>
      </w:pPr>
    </w:p>
    <w:p w:rsidR="00F62961" w:rsidRPr="000D78A2" w:rsidRDefault="00F62961" w:rsidP="00F62961">
      <w:pPr>
        <w:jc w:val="both"/>
        <w:rPr>
          <w:sz w:val="28"/>
          <w:szCs w:val="28"/>
        </w:rPr>
      </w:pPr>
      <w:r w:rsidRPr="000D78A2">
        <w:rPr>
          <w:sz w:val="28"/>
          <w:szCs w:val="28"/>
        </w:rPr>
        <w:t xml:space="preserve">     6.1. Очередность предоставления ежегодных оплачиваемых отпусков определяется графиком отпусков, который составляется администрацией М</w:t>
      </w:r>
      <w:r>
        <w:rPr>
          <w:sz w:val="28"/>
          <w:szCs w:val="28"/>
        </w:rPr>
        <w:t>Б</w:t>
      </w:r>
      <w:r w:rsidRPr="000D78A2">
        <w:rPr>
          <w:sz w:val="28"/>
          <w:szCs w:val="28"/>
        </w:rPr>
        <w:t>ДОУ с учетом обеспечения нормальной работы М</w:t>
      </w:r>
      <w:r>
        <w:rPr>
          <w:sz w:val="28"/>
          <w:szCs w:val="28"/>
        </w:rPr>
        <w:t>Б</w:t>
      </w:r>
      <w:r w:rsidRPr="000D78A2">
        <w:rPr>
          <w:sz w:val="28"/>
          <w:szCs w:val="28"/>
        </w:rPr>
        <w:t>ДОУ и благоприятных условий для отдыха работников.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w:t>
      </w:r>
      <w:r w:rsidRPr="000D78A2">
        <w:rPr>
          <w:sz w:val="28"/>
          <w:szCs w:val="28"/>
        </w:rPr>
        <w:t>т</w:t>
      </w:r>
      <w:r w:rsidRPr="000D78A2">
        <w:rPr>
          <w:sz w:val="28"/>
          <w:szCs w:val="28"/>
        </w:rPr>
        <w:t>ников.</w:t>
      </w:r>
    </w:p>
    <w:p w:rsidR="00F62961" w:rsidRPr="000D78A2" w:rsidRDefault="00F62961" w:rsidP="00F62961">
      <w:pPr>
        <w:jc w:val="both"/>
        <w:rPr>
          <w:sz w:val="28"/>
          <w:szCs w:val="28"/>
        </w:rPr>
      </w:pPr>
      <w:r w:rsidRPr="000D78A2">
        <w:rPr>
          <w:sz w:val="28"/>
          <w:szCs w:val="28"/>
        </w:rPr>
        <w:t xml:space="preserve">     6.2. Предоставление отпуска заведующему оформляется приказом по Управлению образования, другим работникам – приказом по </w:t>
      </w:r>
      <w:r>
        <w:rPr>
          <w:sz w:val="28"/>
          <w:szCs w:val="28"/>
        </w:rPr>
        <w:t>МБ</w:t>
      </w:r>
      <w:r w:rsidRPr="000D78A2">
        <w:rPr>
          <w:sz w:val="28"/>
          <w:szCs w:val="28"/>
        </w:rPr>
        <w:t>ДОУ.</w:t>
      </w:r>
    </w:p>
    <w:p w:rsidR="00F62961" w:rsidRPr="00196F3B" w:rsidRDefault="00F62961" w:rsidP="00F62961">
      <w:pPr>
        <w:jc w:val="both"/>
        <w:rPr>
          <w:sz w:val="28"/>
          <w:szCs w:val="28"/>
        </w:rPr>
      </w:pPr>
      <w:r w:rsidRPr="000D78A2">
        <w:rPr>
          <w:sz w:val="28"/>
          <w:szCs w:val="28"/>
        </w:rPr>
        <w:t xml:space="preserve">     6.3. Работникам М</w:t>
      </w:r>
      <w:r w:rsidR="00DB2760">
        <w:rPr>
          <w:sz w:val="28"/>
          <w:szCs w:val="28"/>
        </w:rPr>
        <w:t>Б</w:t>
      </w:r>
      <w:r w:rsidRPr="000D78A2">
        <w:rPr>
          <w:sz w:val="28"/>
          <w:szCs w:val="28"/>
        </w:rPr>
        <w:t xml:space="preserve">ДОУ с ненормированным рабочим днем предоставляется ежегодный дополнительный оплачиваемый отпуск  </w:t>
      </w:r>
      <w:r w:rsidRPr="000D78A2">
        <w:rPr>
          <w:sz w:val="28"/>
          <w:szCs w:val="28"/>
          <w:shd w:val="clear" w:color="auto" w:fill="FFFFFF"/>
        </w:rPr>
        <w:t xml:space="preserve">по согласованию работника </w:t>
      </w:r>
      <w:r w:rsidRPr="000D78A2">
        <w:rPr>
          <w:sz w:val="28"/>
          <w:szCs w:val="28"/>
          <w:shd w:val="clear" w:color="auto" w:fill="FFFFFF"/>
        </w:rPr>
        <w:lastRenderedPageBreak/>
        <w:t>и работодателя</w:t>
      </w:r>
      <w:r w:rsidRPr="000D78A2">
        <w:rPr>
          <w:sz w:val="28"/>
          <w:szCs w:val="28"/>
        </w:rPr>
        <w:t xml:space="preserve"> </w:t>
      </w:r>
      <w:r w:rsidRPr="00196F3B">
        <w:rPr>
          <w:sz w:val="28"/>
          <w:szCs w:val="28"/>
        </w:rPr>
        <w:t>(с</w:t>
      </w:r>
      <w:r w:rsidR="00196F3B" w:rsidRPr="00196F3B">
        <w:rPr>
          <w:sz w:val="28"/>
          <w:szCs w:val="28"/>
        </w:rPr>
        <w:t>т.119 ТК РФ</w:t>
      </w:r>
      <w:r w:rsidRPr="00196F3B">
        <w:rPr>
          <w:sz w:val="28"/>
          <w:szCs w:val="28"/>
        </w:rPr>
        <w:t>) и на основании Постановления главы г.</w:t>
      </w:r>
      <w:r w:rsidR="001327E1">
        <w:rPr>
          <w:sz w:val="28"/>
          <w:szCs w:val="28"/>
        </w:rPr>
        <w:t xml:space="preserve"> </w:t>
      </w:r>
      <w:r w:rsidRPr="00196F3B">
        <w:rPr>
          <w:sz w:val="28"/>
          <w:szCs w:val="28"/>
        </w:rPr>
        <w:t>Ессентуки:</w:t>
      </w:r>
    </w:p>
    <w:p w:rsidR="00F62961" w:rsidRPr="000D78A2" w:rsidRDefault="00196F3B" w:rsidP="00F62961">
      <w:pPr>
        <w:jc w:val="both"/>
        <w:rPr>
          <w:sz w:val="28"/>
          <w:szCs w:val="28"/>
        </w:rPr>
      </w:pPr>
      <w:r>
        <w:rPr>
          <w:sz w:val="28"/>
          <w:szCs w:val="28"/>
        </w:rPr>
        <w:t>- заведующему</w:t>
      </w:r>
      <w:r w:rsidR="00F62961" w:rsidRPr="000D78A2">
        <w:rPr>
          <w:sz w:val="28"/>
          <w:szCs w:val="28"/>
        </w:rPr>
        <w:t xml:space="preserve"> М</w:t>
      </w:r>
      <w:r w:rsidR="0095525A">
        <w:rPr>
          <w:sz w:val="28"/>
          <w:szCs w:val="28"/>
        </w:rPr>
        <w:t xml:space="preserve">БДОУ – </w:t>
      </w:r>
      <w:r w:rsidR="00F62961" w:rsidRPr="000D78A2">
        <w:rPr>
          <w:sz w:val="28"/>
          <w:szCs w:val="28"/>
        </w:rPr>
        <w:t xml:space="preserve"> 5 календарных дней;</w:t>
      </w:r>
    </w:p>
    <w:p w:rsidR="00F62961" w:rsidRPr="000D78A2" w:rsidRDefault="0095525A" w:rsidP="00F62961">
      <w:pPr>
        <w:jc w:val="both"/>
        <w:rPr>
          <w:sz w:val="28"/>
          <w:szCs w:val="28"/>
        </w:rPr>
      </w:pPr>
      <w:r>
        <w:rPr>
          <w:sz w:val="28"/>
          <w:szCs w:val="28"/>
        </w:rPr>
        <w:t xml:space="preserve">- главному бухгалтеру – </w:t>
      </w:r>
      <w:r w:rsidR="00F62961" w:rsidRPr="000D78A2">
        <w:rPr>
          <w:sz w:val="28"/>
          <w:szCs w:val="28"/>
        </w:rPr>
        <w:t xml:space="preserve"> 5 календарных дней;</w:t>
      </w:r>
    </w:p>
    <w:p w:rsidR="00F62961" w:rsidRPr="000D78A2" w:rsidRDefault="00F62961" w:rsidP="00F62961">
      <w:pPr>
        <w:jc w:val="both"/>
        <w:rPr>
          <w:sz w:val="28"/>
          <w:szCs w:val="28"/>
        </w:rPr>
      </w:pPr>
      <w:r w:rsidRPr="000D78A2">
        <w:rPr>
          <w:sz w:val="28"/>
          <w:szCs w:val="28"/>
        </w:rPr>
        <w:t>- бухгал</w:t>
      </w:r>
      <w:r w:rsidR="0095525A">
        <w:rPr>
          <w:sz w:val="28"/>
          <w:szCs w:val="28"/>
        </w:rPr>
        <w:t xml:space="preserve">теру – </w:t>
      </w:r>
      <w:r w:rsidRPr="000D78A2">
        <w:rPr>
          <w:sz w:val="28"/>
          <w:szCs w:val="28"/>
        </w:rPr>
        <w:t xml:space="preserve"> 5 календарных дней;</w:t>
      </w:r>
    </w:p>
    <w:p w:rsidR="00F62961" w:rsidRPr="000D78A2" w:rsidRDefault="00DB2760" w:rsidP="00F62961">
      <w:pPr>
        <w:jc w:val="both"/>
        <w:rPr>
          <w:sz w:val="28"/>
          <w:szCs w:val="28"/>
        </w:rPr>
      </w:pPr>
      <w:r>
        <w:rPr>
          <w:sz w:val="28"/>
          <w:szCs w:val="28"/>
        </w:rPr>
        <w:t>- заместителю заведующего</w:t>
      </w:r>
      <w:r w:rsidR="0095525A">
        <w:rPr>
          <w:sz w:val="28"/>
          <w:szCs w:val="28"/>
        </w:rPr>
        <w:t xml:space="preserve"> по АХР – </w:t>
      </w:r>
      <w:r w:rsidR="00F62961" w:rsidRPr="000D78A2">
        <w:rPr>
          <w:sz w:val="28"/>
          <w:szCs w:val="28"/>
        </w:rPr>
        <w:t xml:space="preserve"> 5 календарных дней;</w:t>
      </w:r>
    </w:p>
    <w:p w:rsidR="00F62961" w:rsidRPr="000D78A2" w:rsidRDefault="00F62961" w:rsidP="00F62961">
      <w:pPr>
        <w:jc w:val="both"/>
        <w:rPr>
          <w:sz w:val="28"/>
          <w:szCs w:val="28"/>
        </w:rPr>
      </w:pPr>
      <w:r w:rsidRPr="000D78A2">
        <w:rPr>
          <w:sz w:val="28"/>
          <w:szCs w:val="28"/>
          <w:shd w:val="clear" w:color="auto" w:fill="FFFFFF"/>
        </w:rPr>
        <w:t xml:space="preserve">    6.4.</w:t>
      </w:r>
      <w:r w:rsidRPr="000D78A2">
        <w:rPr>
          <w:sz w:val="28"/>
          <w:szCs w:val="28"/>
        </w:rPr>
        <w:t xml:space="preserve"> Работникам за работу с вредными условиями труда по результатам аттестации рабочих мест  предоставляется дополнительный оплачиваемый отпуск:</w:t>
      </w:r>
    </w:p>
    <w:p w:rsidR="00F62961" w:rsidRDefault="0095525A" w:rsidP="00F62961">
      <w:pPr>
        <w:jc w:val="both"/>
        <w:rPr>
          <w:sz w:val="28"/>
          <w:szCs w:val="28"/>
        </w:rPr>
      </w:pPr>
      <w:r>
        <w:rPr>
          <w:sz w:val="28"/>
          <w:szCs w:val="28"/>
        </w:rPr>
        <w:t xml:space="preserve">- </w:t>
      </w:r>
      <w:r w:rsidR="00DB2760">
        <w:rPr>
          <w:sz w:val="28"/>
          <w:szCs w:val="28"/>
        </w:rPr>
        <w:t xml:space="preserve">шеф-повару, </w:t>
      </w:r>
      <w:r>
        <w:rPr>
          <w:sz w:val="28"/>
          <w:szCs w:val="28"/>
        </w:rPr>
        <w:t>поварам –  7</w:t>
      </w:r>
      <w:r w:rsidR="00F62961" w:rsidRPr="000D78A2">
        <w:rPr>
          <w:sz w:val="28"/>
          <w:szCs w:val="28"/>
        </w:rPr>
        <w:t xml:space="preserve"> календарных дней;</w:t>
      </w:r>
    </w:p>
    <w:p w:rsidR="00F62961" w:rsidRPr="000D78A2" w:rsidRDefault="00F62961" w:rsidP="00F62961">
      <w:pPr>
        <w:jc w:val="both"/>
        <w:rPr>
          <w:sz w:val="28"/>
          <w:szCs w:val="28"/>
        </w:rPr>
      </w:pPr>
      <w:r w:rsidRPr="000D78A2">
        <w:rPr>
          <w:sz w:val="28"/>
          <w:szCs w:val="28"/>
        </w:rPr>
        <w:t xml:space="preserve">     6.5. Дополнительные оплачиваемые отпуска предоставляются работникам, обучающимся в учебных заведениях, имеющих государственную аккредитацию. Работникам, получающим второе высшее образование, предоставляются дополнительные неоплач</w:t>
      </w:r>
      <w:r w:rsidRPr="000D78A2">
        <w:rPr>
          <w:sz w:val="28"/>
          <w:szCs w:val="28"/>
        </w:rPr>
        <w:t>и</w:t>
      </w:r>
      <w:r w:rsidRPr="000D78A2">
        <w:rPr>
          <w:sz w:val="28"/>
          <w:szCs w:val="28"/>
        </w:rPr>
        <w:t>ваемые отпуска.</w:t>
      </w:r>
    </w:p>
    <w:p w:rsidR="00F62961" w:rsidRDefault="00F62961" w:rsidP="00F62961">
      <w:pPr>
        <w:jc w:val="both"/>
        <w:rPr>
          <w:sz w:val="28"/>
          <w:szCs w:val="28"/>
        </w:rPr>
      </w:pPr>
      <w:r w:rsidRPr="000D78A2">
        <w:rPr>
          <w:sz w:val="28"/>
          <w:szCs w:val="28"/>
        </w:rPr>
        <w:t xml:space="preserve">     6.4. Неоплачиваемые отпуска предоставляются работникам по соглашению с администрацией. Их общий срок не должен превышать</w:t>
      </w:r>
      <w:r>
        <w:rPr>
          <w:sz w:val="28"/>
          <w:szCs w:val="28"/>
        </w:rPr>
        <w:t xml:space="preserve"> </w:t>
      </w:r>
      <w:r w:rsidRPr="000D78A2">
        <w:rPr>
          <w:sz w:val="28"/>
          <w:szCs w:val="28"/>
        </w:rPr>
        <w:t xml:space="preserve"> длительности рабочего отпуска. </w:t>
      </w:r>
    </w:p>
    <w:p w:rsidR="0095525A" w:rsidRDefault="0095525A" w:rsidP="0095525A">
      <w:pPr>
        <w:pStyle w:val="af2"/>
        <w:spacing w:after="0"/>
        <w:ind w:firstLine="539"/>
        <w:jc w:val="both"/>
        <w:rPr>
          <w:bCs/>
          <w:sz w:val="28"/>
          <w:szCs w:val="28"/>
        </w:rPr>
      </w:pPr>
      <w:r>
        <w:rPr>
          <w:sz w:val="28"/>
          <w:szCs w:val="28"/>
        </w:rPr>
        <w:t xml:space="preserve">     6.5.</w:t>
      </w:r>
      <w:r w:rsidRPr="00024A64">
        <w:rPr>
          <w:bCs/>
          <w:sz w:val="28"/>
          <w:szCs w:val="28"/>
        </w:rPr>
        <w:t xml:space="preserve"> Работодатель обязуется:</w:t>
      </w:r>
    </w:p>
    <w:p w:rsidR="0095525A" w:rsidRPr="000B420C" w:rsidRDefault="0095525A" w:rsidP="0095525A">
      <w:pPr>
        <w:pStyle w:val="af2"/>
        <w:spacing w:after="0"/>
        <w:ind w:firstLine="539"/>
        <w:jc w:val="both"/>
        <w:rPr>
          <w:bCs/>
          <w:sz w:val="28"/>
          <w:szCs w:val="28"/>
        </w:rPr>
      </w:pPr>
      <w:r w:rsidRPr="000B420C">
        <w:rPr>
          <w:bCs/>
          <w:sz w:val="28"/>
          <w:szCs w:val="28"/>
        </w:rPr>
        <w:t xml:space="preserve">Предоставлять в обязательном порядке работникам по их письменным заявлениям отпуск  с сохранением заработной платы в следующих случаях: </w:t>
      </w:r>
    </w:p>
    <w:p w:rsidR="0095525A" w:rsidRPr="000B420C" w:rsidRDefault="0095525A" w:rsidP="0095525A">
      <w:pPr>
        <w:pStyle w:val="af2"/>
        <w:numPr>
          <w:ilvl w:val="0"/>
          <w:numId w:val="14"/>
        </w:numPr>
        <w:suppressAutoHyphens w:val="0"/>
        <w:spacing w:after="0"/>
        <w:jc w:val="both"/>
        <w:rPr>
          <w:bCs/>
          <w:sz w:val="28"/>
          <w:szCs w:val="28"/>
        </w:rPr>
      </w:pPr>
      <w:r>
        <w:rPr>
          <w:bCs/>
          <w:sz w:val="28"/>
          <w:szCs w:val="28"/>
        </w:rPr>
        <w:t>многодетным матерям – 1 календарный день</w:t>
      </w:r>
      <w:r w:rsidRPr="000B420C">
        <w:rPr>
          <w:bCs/>
          <w:sz w:val="28"/>
          <w:szCs w:val="28"/>
        </w:rPr>
        <w:t>;</w:t>
      </w:r>
    </w:p>
    <w:p w:rsidR="0095525A" w:rsidRPr="000B420C" w:rsidRDefault="0095525A" w:rsidP="0095525A">
      <w:pPr>
        <w:pStyle w:val="af2"/>
        <w:numPr>
          <w:ilvl w:val="0"/>
          <w:numId w:val="14"/>
        </w:numPr>
        <w:suppressAutoHyphens w:val="0"/>
        <w:spacing w:after="0"/>
        <w:jc w:val="both"/>
        <w:rPr>
          <w:bCs/>
          <w:sz w:val="28"/>
          <w:szCs w:val="28"/>
        </w:rPr>
      </w:pPr>
      <w:r w:rsidRPr="000B420C">
        <w:rPr>
          <w:bCs/>
          <w:sz w:val="28"/>
          <w:szCs w:val="28"/>
        </w:rPr>
        <w:t>для п</w:t>
      </w:r>
      <w:r>
        <w:rPr>
          <w:bCs/>
          <w:sz w:val="28"/>
          <w:szCs w:val="28"/>
        </w:rPr>
        <w:t>роводов детей в армию – 1</w:t>
      </w:r>
      <w:r w:rsidRPr="000B420C">
        <w:rPr>
          <w:bCs/>
          <w:sz w:val="28"/>
          <w:szCs w:val="28"/>
        </w:rPr>
        <w:t xml:space="preserve"> </w:t>
      </w:r>
      <w:r>
        <w:rPr>
          <w:bCs/>
          <w:sz w:val="28"/>
          <w:szCs w:val="28"/>
        </w:rPr>
        <w:t xml:space="preserve"> календарный</w:t>
      </w:r>
      <w:r w:rsidRPr="000B420C">
        <w:rPr>
          <w:bCs/>
          <w:sz w:val="28"/>
          <w:szCs w:val="28"/>
        </w:rPr>
        <w:t xml:space="preserve"> </w:t>
      </w:r>
      <w:r>
        <w:rPr>
          <w:bCs/>
          <w:sz w:val="28"/>
          <w:szCs w:val="28"/>
        </w:rPr>
        <w:t>день</w:t>
      </w:r>
      <w:r w:rsidRPr="000B420C">
        <w:rPr>
          <w:bCs/>
          <w:sz w:val="28"/>
          <w:szCs w:val="28"/>
        </w:rPr>
        <w:t>;</w:t>
      </w:r>
    </w:p>
    <w:p w:rsidR="0095525A" w:rsidRDefault="0095525A" w:rsidP="0095525A">
      <w:pPr>
        <w:pStyle w:val="af2"/>
        <w:numPr>
          <w:ilvl w:val="0"/>
          <w:numId w:val="14"/>
        </w:numPr>
        <w:suppressAutoHyphens w:val="0"/>
        <w:spacing w:after="0"/>
        <w:jc w:val="both"/>
        <w:rPr>
          <w:bCs/>
          <w:sz w:val="28"/>
          <w:szCs w:val="28"/>
        </w:rPr>
      </w:pPr>
      <w:r w:rsidRPr="000B420C">
        <w:rPr>
          <w:bCs/>
          <w:sz w:val="28"/>
          <w:szCs w:val="28"/>
        </w:rPr>
        <w:t>родителям, имеющим детей</w:t>
      </w:r>
      <w:r>
        <w:rPr>
          <w:bCs/>
          <w:sz w:val="28"/>
          <w:szCs w:val="28"/>
        </w:rPr>
        <w:t xml:space="preserve"> </w:t>
      </w:r>
      <w:r w:rsidR="00196F3B">
        <w:rPr>
          <w:bCs/>
          <w:sz w:val="28"/>
          <w:szCs w:val="28"/>
        </w:rPr>
        <w:t>первоклассников</w:t>
      </w:r>
      <w:r>
        <w:rPr>
          <w:bCs/>
          <w:sz w:val="28"/>
          <w:szCs w:val="28"/>
        </w:rPr>
        <w:t xml:space="preserve"> – 1сентября;</w:t>
      </w:r>
    </w:p>
    <w:p w:rsidR="0095525A" w:rsidRPr="004F0FE5" w:rsidRDefault="0095525A" w:rsidP="0095525A">
      <w:pPr>
        <w:pStyle w:val="3"/>
        <w:spacing w:after="0"/>
        <w:ind w:left="0" w:firstLine="284"/>
        <w:jc w:val="both"/>
        <w:rPr>
          <w:sz w:val="28"/>
          <w:szCs w:val="28"/>
        </w:rPr>
      </w:pPr>
      <w:r w:rsidRPr="004F0FE5">
        <w:rPr>
          <w:sz w:val="28"/>
          <w:szCs w:val="28"/>
        </w:rPr>
        <w:t>Предоставлять работникам отпуск без сохранения заработной платы в  сл</w:t>
      </w:r>
      <w:r w:rsidRPr="004F0FE5">
        <w:rPr>
          <w:sz w:val="28"/>
          <w:szCs w:val="28"/>
        </w:rPr>
        <w:t>у</w:t>
      </w:r>
      <w:r w:rsidRPr="004F0FE5">
        <w:rPr>
          <w:sz w:val="28"/>
          <w:szCs w:val="28"/>
        </w:rPr>
        <w:t>чаях</w:t>
      </w:r>
      <w:r>
        <w:rPr>
          <w:sz w:val="28"/>
          <w:szCs w:val="28"/>
        </w:rPr>
        <w:t>, предусмотренных ст.128 ТК РФ</w:t>
      </w:r>
      <w:r w:rsidRPr="004F0FE5">
        <w:rPr>
          <w:sz w:val="28"/>
          <w:szCs w:val="28"/>
        </w:rPr>
        <w:t>:</w:t>
      </w:r>
    </w:p>
    <w:p w:rsidR="0095525A" w:rsidRDefault="0095525A" w:rsidP="0095525A">
      <w:pPr>
        <w:numPr>
          <w:ilvl w:val="0"/>
          <w:numId w:val="14"/>
        </w:numPr>
        <w:autoSpaceDE w:val="0"/>
        <w:autoSpaceDN w:val="0"/>
        <w:adjustRightInd w:val="0"/>
        <w:jc w:val="both"/>
        <w:rPr>
          <w:sz w:val="28"/>
        </w:rPr>
      </w:pPr>
      <w:r>
        <w:rPr>
          <w:sz w:val="28"/>
        </w:rPr>
        <w:t>при рождении ребенка в семье – 3 календарных дня;</w:t>
      </w:r>
    </w:p>
    <w:p w:rsidR="0095525A" w:rsidRDefault="0095525A" w:rsidP="0095525A">
      <w:pPr>
        <w:numPr>
          <w:ilvl w:val="0"/>
          <w:numId w:val="14"/>
        </w:numPr>
        <w:autoSpaceDE w:val="0"/>
        <w:autoSpaceDN w:val="0"/>
        <w:adjustRightInd w:val="0"/>
        <w:jc w:val="both"/>
        <w:rPr>
          <w:sz w:val="28"/>
        </w:rPr>
      </w:pPr>
      <w:r>
        <w:rPr>
          <w:sz w:val="28"/>
        </w:rPr>
        <w:t>в связи с переездом на новое место жительства – 3 календарных дня;</w:t>
      </w:r>
    </w:p>
    <w:p w:rsidR="0095525A" w:rsidRDefault="0095525A" w:rsidP="0095525A">
      <w:pPr>
        <w:numPr>
          <w:ilvl w:val="0"/>
          <w:numId w:val="14"/>
        </w:numPr>
        <w:autoSpaceDE w:val="0"/>
        <w:autoSpaceDN w:val="0"/>
        <w:adjustRightInd w:val="0"/>
        <w:jc w:val="both"/>
        <w:rPr>
          <w:sz w:val="28"/>
        </w:rPr>
      </w:pPr>
      <w:r>
        <w:rPr>
          <w:sz w:val="28"/>
        </w:rPr>
        <w:t xml:space="preserve">в случае свадьбы работника (детей работника), смерти близких родственников – 3-5 </w:t>
      </w:r>
      <w:r w:rsidRPr="008E373F">
        <w:rPr>
          <w:sz w:val="28"/>
        </w:rPr>
        <w:t xml:space="preserve"> </w:t>
      </w:r>
      <w:r>
        <w:rPr>
          <w:sz w:val="28"/>
        </w:rPr>
        <w:t>календарных дней;</w:t>
      </w:r>
    </w:p>
    <w:p w:rsidR="0095525A" w:rsidRDefault="0095525A" w:rsidP="0095525A">
      <w:pPr>
        <w:numPr>
          <w:ilvl w:val="0"/>
          <w:numId w:val="14"/>
        </w:numPr>
        <w:autoSpaceDE w:val="0"/>
        <w:autoSpaceDN w:val="0"/>
        <w:adjustRightInd w:val="0"/>
        <w:jc w:val="both"/>
        <w:rPr>
          <w:sz w:val="28"/>
        </w:rPr>
      </w:pPr>
      <w:r>
        <w:rPr>
          <w:sz w:val="28"/>
        </w:rPr>
        <w:t xml:space="preserve">работающим пенсионерам по старости – 14 </w:t>
      </w:r>
      <w:r w:rsidRPr="008E373F">
        <w:rPr>
          <w:sz w:val="28"/>
        </w:rPr>
        <w:t xml:space="preserve"> </w:t>
      </w:r>
      <w:r>
        <w:rPr>
          <w:sz w:val="28"/>
        </w:rPr>
        <w:t>календарных  дней в году;</w:t>
      </w:r>
    </w:p>
    <w:p w:rsidR="0095525A" w:rsidRDefault="0095525A" w:rsidP="0095525A">
      <w:pPr>
        <w:numPr>
          <w:ilvl w:val="0"/>
          <w:numId w:val="14"/>
        </w:numPr>
        <w:autoSpaceDE w:val="0"/>
        <w:autoSpaceDN w:val="0"/>
        <w:adjustRightInd w:val="0"/>
        <w:jc w:val="both"/>
        <w:rPr>
          <w:sz w:val="28"/>
        </w:rPr>
      </w:pPr>
      <w:r>
        <w:rPr>
          <w:sz w:val="28"/>
        </w:rPr>
        <w:t xml:space="preserve"> не освобожденному председателю первичной профсоюзной организации </w:t>
      </w:r>
    </w:p>
    <w:p w:rsidR="0095525A" w:rsidRDefault="0095525A" w:rsidP="0095525A">
      <w:pPr>
        <w:autoSpaceDE w:val="0"/>
        <w:autoSpaceDN w:val="0"/>
        <w:adjustRightInd w:val="0"/>
        <w:ind w:left="710"/>
        <w:jc w:val="both"/>
        <w:rPr>
          <w:sz w:val="28"/>
        </w:rPr>
      </w:pPr>
      <w:r>
        <w:rPr>
          <w:sz w:val="28"/>
        </w:rPr>
        <w:t xml:space="preserve"> 3</w:t>
      </w:r>
      <w:r w:rsidRPr="00061F59">
        <w:rPr>
          <w:sz w:val="28"/>
        </w:rPr>
        <w:t xml:space="preserve"> </w:t>
      </w:r>
      <w:r>
        <w:rPr>
          <w:sz w:val="28"/>
        </w:rPr>
        <w:t xml:space="preserve">календарных  дня в году; </w:t>
      </w:r>
    </w:p>
    <w:p w:rsidR="0095525A" w:rsidRDefault="0095525A" w:rsidP="0095525A">
      <w:pPr>
        <w:numPr>
          <w:ilvl w:val="0"/>
          <w:numId w:val="14"/>
        </w:numPr>
        <w:autoSpaceDE w:val="0"/>
        <w:autoSpaceDN w:val="0"/>
        <w:adjustRightInd w:val="0"/>
        <w:jc w:val="both"/>
        <w:rPr>
          <w:sz w:val="28"/>
        </w:rPr>
      </w:pPr>
      <w:r>
        <w:rPr>
          <w:sz w:val="28"/>
        </w:rPr>
        <w:t xml:space="preserve"> членам профкома - 3 календарных дня в году;</w:t>
      </w:r>
    </w:p>
    <w:p w:rsidR="0095525A" w:rsidRPr="008E373F" w:rsidRDefault="0095525A" w:rsidP="0095525A">
      <w:pPr>
        <w:numPr>
          <w:ilvl w:val="0"/>
          <w:numId w:val="14"/>
        </w:numPr>
        <w:autoSpaceDE w:val="0"/>
        <w:autoSpaceDN w:val="0"/>
        <w:adjustRightInd w:val="0"/>
        <w:jc w:val="both"/>
        <w:rPr>
          <w:sz w:val="28"/>
          <w:szCs w:val="28"/>
        </w:rPr>
      </w:pPr>
      <w:r>
        <w:rPr>
          <w:sz w:val="28"/>
        </w:rPr>
        <w:t>при отсутствии в течение  календарного года  дней нетрудоспособности -3</w:t>
      </w:r>
      <w:r w:rsidRPr="00061F59">
        <w:rPr>
          <w:sz w:val="28"/>
        </w:rPr>
        <w:t xml:space="preserve"> </w:t>
      </w:r>
      <w:r>
        <w:rPr>
          <w:sz w:val="28"/>
        </w:rPr>
        <w:t>календарных дня в году;</w:t>
      </w:r>
    </w:p>
    <w:p w:rsidR="0095525A" w:rsidRDefault="0095525A" w:rsidP="0095525A">
      <w:pPr>
        <w:numPr>
          <w:ilvl w:val="0"/>
          <w:numId w:val="14"/>
        </w:numPr>
        <w:autoSpaceDE w:val="0"/>
        <w:autoSpaceDN w:val="0"/>
        <w:adjustRightInd w:val="0"/>
        <w:jc w:val="both"/>
        <w:rPr>
          <w:sz w:val="28"/>
          <w:szCs w:val="28"/>
        </w:rPr>
      </w:pPr>
      <w:r w:rsidRPr="00297B6E">
        <w:rPr>
          <w:sz w:val="28"/>
          <w:szCs w:val="28"/>
        </w:rPr>
        <w:t xml:space="preserve"> работникам, имеющим детей в возрасте до 14 лет – до 14 </w:t>
      </w:r>
      <w:r w:rsidRPr="00297B6E">
        <w:rPr>
          <w:sz w:val="28"/>
        </w:rPr>
        <w:t>календарных</w:t>
      </w:r>
      <w:r>
        <w:rPr>
          <w:sz w:val="28"/>
          <w:szCs w:val="28"/>
        </w:rPr>
        <w:t xml:space="preserve"> дней в году;</w:t>
      </w:r>
    </w:p>
    <w:p w:rsidR="0095525A" w:rsidRDefault="0095525A" w:rsidP="0095525A">
      <w:pPr>
        <w:numPr>
          <w:ilvl w:val="0"/>
          <w:numId w:val="14"/>
        </w:numPr>
        <w:autoSpaceDE w:val="0"/>
        <w:autoSpaceDN w:val="0"/>
        <w:adjustRightInd w:val="0"/>
        <w:jc w:val="both"/>
        <w:rPr>
          <w:sz w:val="28"/>
          <w:szCs w:val="28"/>
        </w:rPr>
      </w:pPr>
      <w:r>
        <w:rPr>
          <w:sz w:val="28"/>
          <w:szCs w:val="28"/>
        </w:rPr>
        <w:t>работникам, имеющих детей-инвалидов – до 14 календарных дней в году;</w:t>
      </w:r>
    </w:p>
    <w:p w:rsidR="0095525A" w:rsidRPr="00297B6E" w:rsidRDefault="0095525A" w:rsidP="0095525A">
      <w:pPr>
        <w:numPr>
          <w:ilvl w:val="0"/>
          <w:numId w:val="14"/>
        </w:numPr>
        <w:autoSpaceDE w:val="0"/>
        <w:autoSpaceDN w:val="0"/>
        <w:adjustRightInd w:val="0"/>
        <w:jc w:val="both"/>
        <w:rPr>
          <w:sz w:val="28"/>
          <w:szCs w:val="28"/>
        </w:rPr>
      </w:pPr>
      <w:r>
        <w:rPr>
          <w:sz w:val="28"/>
          <w:szCs w:val="28"/>
        </w:rPr>
        <w:t>по чрезвычайным семейным обстоятельствам (выезд в другой город к больным родственникам, пожар, затопление и другим уважительным причинам) – до 14 календарных дней в году.</w:t>
      </w:r>
    </w:p>
    <w:p w:rsidR="0095525A" w:rsidRDefault="0095525A" w:rsidP="0095525A">
      <w:pPr>
        <w:ind w:firstLine="540"/>
        <w:jc w:val="both"/>
        <w:rPr>
          <w:sz w:val="28"/>
          <w:szCs w:val="28"/>
        </w:rPr>
      </w:pPr>
      <w:r>
        <w:rPr>
          <w:sz w:val="28"/>
          <w:szCs w:val="28"/>
        </w:rPr>
        <w:t xml:space="preserve">   </w:t>
      </w:r>
      <w:r w:rsidRPr="00EC591B">
        <w:rPr>
          <w:sz w:val="28"/>
          <w:szCs w:val="28"/>
        </w:rPr>
        <w:t xml:space="preserve">С учетом производственных и финансовых возможностей предоставлять работникам дополнительные оплачиваемые отпуска за счет имеющихся </w:t>
      </w:r>
      <w:r w:rsidRPr="00EC591B">
        <w:rPr>
          <w:sz w:val="28"/>
          <w:szCs w:val="28"/>
        </w:rPr>
        <w:lastRenderedPageBreak/>
        <w:t xml:space="preserve">собственных средств, которые присоединяются к ежегодному основному оплачиваемому отпуску. </w:t>
      </w:r>
    </w:p>
    <w:p w:rsidR="00F62961" w:rsidRPr="000D78A2" w:rsidRDefault="00F62961" w:rsidP="00F62961">
      <w:pPr>
        <w:tabs>
          <w:tab w:val="left" w:pos="3667"/>
        </w:tabs>
        <w:jc w:val="both"/>
        <w:rPr>
          <w:sz w:val="28"/>
          <w:szCs w:val="28"/>
        </w:rPr>
      </w:pPr>
      <w:r w:rsidRPr="000D78A2">
        <w:rPr>
          <w:sz w:val="28"/>
          <w:szCs w:val="28"/>
        </w:rPr>
        <w:tab/>
      </w:r>
    </w:p>
    <w:p w:rsidR="00F62961" w:rsidRPr="000D78A2" w:rsidRDefault="00F62961" w:rsidP="00F62961">
      <w:pPr>
        <w:numPr>
          <w:ilvl w:val="0"/>
          <w:numId w:val="4"/>
        </w:numPr>
        <w:suppressAutoHyphens w:val="0"/>
        <w:jc w:val="center"/>
        <w:rPr>
          <w:b/>
          <w:sz w:val="28"/>
          <w:szCs w:val="28"/>
        </w:rPr>
      </w:pPr>
      <w:r w:rsidRPr="000D78A2">
        <w:rPr>
          <w:b/>
          <w:sz w:val="28"/>
          <w:szCs w:val="28"/>
        </w:rPr>
        <w:t>Поощрения за успехи в работе.</w:t>
      </w:r>
    </w:p>
    <w:p w:rsidR="00F62961" w:rsidRPr="000D78A2" w:rsidRDefault="00F62961" w:rsidP="00F62961">
      <w:pPr>
        <w:jc w:val="both"/>
        <w:rPr>
          <w:b/>
          <w:sz w:val="28"/>
          <w:szCs w:val="28"/>
        </w:rPr>
      </w:pPr>
    </w:p>
    <w:p w:rsidR="00F62961" w:rsidRPr="000D78A2" w:rsidRDefault="00F62961" w:rsidP="00F62961">
      <w:pPr>
        <w:jc w:val="both"/>
        <w:rPr>
          <w:sz w:val="28"/>
          <w:szCs w:val="28"/>
        </w:rPr>
      </w:pPr>
      <w:r w:rsidRPr="000D78A2">
        <w:rPr>
          <w:sz w:val="28"/>
          <w:szCs w:val="28"/>
        </w:rPr>
        <w:t xml:space="preserve">     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F62961" w:rsidRPr="000D78A2" w:rsidRDefault="00F62961" w:rsidP="00F62961">
      <w:pPr>
        <w:tabs>
          <w:tab w:val="num" w:pos="0"/>
        </w:tabs>
        <w:jc w:val="both"/>
        <w:rPr>
          <w:sz w:val="28"/>
          <w:szCs w:val="28"/>
        </w:rPr>
      </w:pPr>
      <w:r w:rsidRPr="000D78A2">
        <w:rPr>
          <w:sz w:val="28"/>
          <w:szCs w:val="28"/>
        </w:rPr>
        <w:t>- объявление благодарности;</w:t>
      </w:r>
    </w:p>
    <w:p w:rsidR="00F62961" w:rsidRPr="000D78A2" w:rsidRDefault="00F62961" w:rsidP="00F62961">
      <w:pPr>
        <w:tabs>
          <w:tab w:val="num" w:pos="0"/>
        </w:tabs>
        <w:jc w:val="both"/>
        <w:rPr>
          <w:sz w:val="28"/>
          <w:szCs w:val="28"/>
        </w:rPr>
      </w:pPr>
      <w:r w:rsidRPr="000D78A2">
        <w:rPr>
          <w:sz w:val="28"/>
          <w:szCs w:val="28"/>
        </w:rPr>
        <w:t>- выдача премии;</w:t>
      </w:r>
    </w:p>
    <w:p w:rsidR="00F62961" w:rsidRPr="000D78A2" w:rsidRDefault="00F62961" w:rsidP="00F62961">
      <w:pPr>
        <w:tabs>
          <w:tab w:val="num" w:pos="0"/>
        </w:tabs>
        <w:jc w:val="both"/>
        <w:rPr>
          <w:sz w:val="28"/>
          <w:szCs w:val="28"/>
        </w:rPr>
      </w:pPr>
      <w:r w:rsidRPr="000D78A2">
        <w:rPr>
          <w:sz w:val="28"/>
          <w:szCs w:val="28"/>
        </w:rPr>
        <w:t>- награждение ценным подарком;</w:t>
      </w:r>
    </w:p>
    <w:p w:rsidR="00F62961" w:rsidRPr="000D78A2" w:rsidRDefault="00F62961" w:rsidP="00F62961">
      <w:pPr>
        <w:tabs>
          <w:tab w:val="num" w:pos="0"/>
        </w:tabs>
        <w:jc w:val="both"/>
        <w:rPr>
          <w:sz w:val="28"/>
          <w:szCs w:val="28"/>
        </w:rPr>
      </w:pPr>
      <w:r w:rsidRPr="000D78A2">
        <w:rPr>
          <w:sz w:val="28"/>
          <w:szCs w:val="28"/>
        </w:rPr>
        <w:t>- награждение почетными грамотами.</w:t>
      </w:r>
    </w:p>
    <w:p w:rsidR="00F62961" w:rsidRPr="000D78A2" w:rsidRDefault="00F62961" w:rsidP="00F62961">
      <w:pPr>
        <w:jc w:val="both"/>
        <w:rPr>
          <w:sz w:val="28"/>
          <w:szCs w:val="28"/>
        </w:rPr>
      </w:pPr>
      <w:r w:rsidRPr="000D78A2">
        <w:rPr>
          <w:sz w:val="28"/>
          <w:szCs w:val="28"/>
        </w:rPr>
        <w:t xml:space="preserve">     7.2. Поощрения применяются администрацией М</w:t>
      </w:r>
      <w:r>
        <w:rPr>
          <w:sz w:val="28"/>
          <w:szCs w:val="28"/>
        </w:rPr>
        <w:t>Б</w:t>
      </w:r>
      <w:r w:rsidRPr="000D78A2">
        <w:rPr>
          <w:sz w:val="28"/>
          <w:szCs w:val="28"/>
        </w:rPr>
        <w:t>ДОУ. Выборный профсоюзный орган     вправе выступить с инициативой поощрения работника, которая подлежит обязательному рассмотрению администрацией.</w:t>
      </w:r>
    </w:p>
    <w:p w:rsidR="00F62961" w:rsidRPr="000D78A2" w:rsidRDefault="00F62961" w:rsidP="00F62961">
      <w:pPr>
        <w:jc w:val="both"/>
        <w:rPr>
          <w:sz w:val="28"/>
          <w:szCs w:val="28"/>
        </w:rPr>
      </w:pPr>
      <w:r w:rsidRPr="000D78A2">
        <w:rPr>
          <w:sz w:val="28"/>
          <w:szCs w:val="28"/>
        </w:rPr>
        <w:t xml:space="preserve">     7.3. За особые трудовые заслуги работники М</w:t>
      </w:r>
      <w:r>
        <w:rPr>
          <w:sz w:val="28"/>
          <w:szCs w:val="28"/>
        </w:rPr>
        <w:t>Б</w:t>
      </w:r>
      <w:r w:rsidRPr="000D78A2">
        <w:rPr>
          <w:sz w:val="28"/>
          <w:szCs w:val="28"/>
        </w:rPr>
        <w:t>ДОУ представляются в вышестоящие органы к награждению орденами, медалями, знаками отличия и грамотами, установленными для работников образ</w:t>
      </w:r>
      <w:r w:rsidRPr="000D78A2">
        <w:rPr>
          <w:sz w:val="28"/>
          <w:szCs w:val="28"/>
        </w:rPr>
        <w:t>о</w:t>
      </w:r>
      <w:r w:rsidRPr="000D78A2">
        <w:rPr>
          <w:sz w:val="28"/>
          <w:szCs w:val="28"/>
        </w:rPr>
        <w:t>вания законодательством.</w:t>
      </w:r>
    </w:p>
    <w:p w:rsidR="00F62961" w:rsidRPr="000D78A2" w:rsidRDefault="00F62961" w:rsidP="00F62961">
      <w:pPr>
        <w:jc w:val="both"/>
        <w:rPr>
          <w:sz w:val="28"/>
          <w:szCs w:val="28"/>
        </w:rPr>
      </w:pPr>
      <w:r w:rsidRPr="000D78A2">
        <w:rPr>
          <w:sz w:val="28"/>
          <w:szCs w:val="28"/>
        </w:rPr>
        <w:t xml:space="preserve">     7.4. При применении мер поощрения сочетается материальное и моральное стимулирование труда. Поощрения объявляются в приказе, доводятся до сведения всего коллектива и заносятся в  личную ка</w:t>
      </w:r>
      <w:r w:rsidRPr="000D78A2">
        <w:rPr>
          <w:sz w:val="28"/>
          <w:szCs w:val="28"/>
        </w:rPr>
        <w:t>р</w:t>
      </w:r>
      <w:r w:rsidRPr="000D78A2">
        <w:rPr>
          <w:sz w:val="28"/>
          <w:szCs w:val="28"/>
        </w:rPr>
        <w:t>точку работника Т-2.</w:t>
      </w:r>
    </w:p>
    <w:p w:rsidR="00F62961" w:rsidRDefault="00F62961" w:rsidP="00F62961">
      <w:pPr>
        <w:jc w:val="both"/>
        <w:rPr>
          <w:sz w:val="28"/>
          <w:szCs w:val="28"/>
        </w:rPr>
      </w:pPr>
      <w:r w:rsidRPr="000D78A2">
        <w:rPr>
          <w:sz w:val="28"/>
          <w:szCs w:val="28"/>
        </w:rPr>
        <w:t xml:space="preserve">    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обслуживания (путевки в санатории, дома отдыха и т.д.).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w:t>
      </w:r>
      <w:r w:rsidRPr="000D78A2">
        <w:rPr>
          <w:sz w:val="28"/>
          <w:szCs w:val="28"/>
        </w:rPr>
        <w:t>о</w:t>
      </w:r>
      <w:r w:rsidRPr="000D78A2">
        <w:rPr>
          <w:sz w:val="28"/>
          <w:szCs w:val="28"/>
        </w:rPr>
        <w:t>го органа.</w:t>
      </w:r>
    </w:p>
    <w:p w:rsidR="00F62961" w:rsidRDefault="00F62961" w:rsidP="00F62961">
      <w:pPr>
        <w:jc w:val="both"/>
        <w:rPr>
          <w:sz w:val="28"/>
          <w:szCs w:val="28"/>
        </w:rPr>
      </w:pPr>
    </w:p>
    <w:p w:rsidR="00F62961" w:rsidRPr="000D78A2" w:rsidRDefault="00F62961" w:rsidP="00F62961">
      <w:pPr>
        <w:numPr>
          <w:ilvl w:val="0"/>
          <w:numId w:val="4"/>
        </w:numPr>
        <w:suppressAutoHyphens w:val="0"/>
        <w:jc w:val="center"/>
        <w:rPr>
          <w:b/>
          <w:sz w:val="28"/>
          <w:szCs w:val="28"/>
        </w:rPr>
      </w:pPr>
      <w:r w:rsidRPr="000D78A2">
        <w:rPr>
          <w:b/>
          <w:sz w:val="28"/>
          <w:szCs w:val="28"/>
        </w:rPr>
        <w:t>Ответственность за нарушение трудовой дисциплины.</w:t>
      </w:r>
    </w:p>
    <w:p w:rsidR="00F62961" w:rsidRPr="000D78A2" w:rsidRDefault="00F62961" w:rsidP="00F62961">
      <w:pPr>
        <w:jc w:val="both"/>
        <w:rPr>
          <w:sz w:val="28"/>
          <w:szCs w:val="28"/>
        </w:rPr>
      </w:pPr>
    </w:p>
    <w:p w:rsidR="00F62961" w:rsidRPr="000D78A2" w:rsidRDefault="00F62961" w:rsidP="00F62961">
      <w:pPr>
        <w:jc w:val="both"/>
        <w:rPr>
          <w:sz w:val="28"/>
          <w:szCs w:val="28"/>
        </w:rPr>
      </w:pPr>
      <w:r w:rsidRPr="000D78A2">
        <w:rPr>
          <w:sz w:val="28"/>
          <w:szCs w:val="28"/>
        </w:rPr>
        <w:t xml:space="preserve">     8.1.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М</w:t>
      </w:r>
      <w:r>
        <w:rPr>
          <w:sz w:val="28"/>
          <w:szCs w:val="28"/>
        </w:rPr>
        <w:t>Б</w:t>
      </w:r>
      <w:r w:rsidRPr="000D78A2">
        <w:rPr>
          <w:sz w:val="28"/>
          <w:szCs w:val="28"/>
        </w:rPr>
        <w:t>ДОУ, настоящими Правилами, Типовым положением о дошкольном 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w:t>
      </w:r>
      <w:r w:rsidRPr="000D78A2">
        <w:rPr>
          <w:sz w:val="28"/>
          <w:szCs w:val="28"/>
        </w:rPr>
        <w:t>т</w:t>
      </w:r>
      <w:r w:rsidRPr="000D78A2">
        <w:rPr>
          <w:sz w:val="28"/>
          <w:szCs w:val="28"/>
        </w:rPr>
        <w:t>вом.</w:t>
      </w:r>
    </w:p>
    <w:p w:rsidR="00F62961" w:rsidRPr="000D78A2" w:rsidRDefault="00F62961" w:rsidP="00F62961">
      <w:pPr>
        <w:jc w:val="both"/>
        <w:rPr>
          <w:sz w:val="28"/>
          <w:szCs w:val="28"/>
        </w:rPr>
      </w:pPr>
      <w:r w:rsidRPr="000D78A2">
        <w:rPr>
          <w:sz w:val="28"/>
          <w:szCs w:val="28"/>
        </w:rPr>
        <w:t xml:space="preserve">     8.2. За нарушение трудовой дисциплины администрация М</w:t>
      </w:r>
      <w:r w:rsidR="009D23BE">
        <w:rPr>
          <w:sz w:val="28"/>
          <w:szCs w:val="28"/>
        </w:rPr>
        <w:t>Б</w:t>
      </w:r>
      <w:r w:rsidRPr="000D78A2">
        <w:rPr>
          <w:sz w:val="28"/>
          <w:szCs w:val="28"/>
        </w:rPr>
        <w:t>ДОУ налагает следующие дисциплинарные взыскания:</w:t>
      </w:r>
    </w:p>
    <w:p w:rsidR="00F62961" w:rsidRPr="000D78A2" w:rsidRDefault="00F62961" w:rsidP="00F62961">
      <w:pPr>
        <w:tabs>
          <w:tab w:val="num" w:pos="0"/>
        </w:tabs>
        <w:jc w:val="both"/>
        <w:rPr>
          <w:sz w:val="28"/>
          <w:szCs w:val="28"/>
        </w:rPr>
      </w:pPr>
      <w:r w:rsidRPr="000D78A2">
        <w:rPr>
          <w:sz w:val="28"/>
          <w:szCs w:val="28"/>
        </w:rPr>
        <w:t>- замечание;</w:t>
      </w:r>
    </w:p>
    <w:p w:rsidR="00F62961" w:rsidRPr="000D78A2" w:rsidRDefault="00F62961" w:rsidP="00F62961">
      <w:pPr>
        <w:tabs>
          <w:tab w:val="num" w:pos="0"/>
        </w:tabs>
        <w:jc w:val="both"/>
        <w:rPr>
          <w:sz w:val="28"/>
          <w:szCs w:val="28"/>
        </w:rPr>
      </w:pPr>
      <w:r w:rsidRPr="000D78A2">
        <w:rPr>
          <w:sz w:val="28"/>
          <w:szCs w:val="28"/>
        </w:rPr>
        <w:t>- выговор;</w:t>
      </w:r>
    </w:p>
    <w:p w:rsidR="00F62961" w:rsidRPr="000D78A2" w:rsidRDefault="00F62961" w:rsidP="00F62961">
      <w:pPr>
        <w:tabs>
          <w:tab w:val="num" w:pos="0"/>
        </w:tabs>
        <w:jc w:val="both"/>
        <w:rPr>
          <w:sz w:val="28"/>
          <w:szCs w:val="28"/>
        </w:rPr>
      </w:pPr>
      <w:r w:rsidRPr="000D78A2">
        <w:rPr>
          <w:sz w:val="28"/>
          <w:szCs w:val="28"/>
        </w:rPr>
        <w:t>- увольнение по соответствующим основаниям.</w:t>
      </w:r>
    </w:p>
    <w:p w:rsidR="00F62961" w:rsidRPr="000D78A2" w:rsidRDefault="00F62961" w:rsidP="00F62961">
      <w:pPr>
        <w:jc w:val="both"/>
        <w:rPr>
          <w:sz w:val="28"/>
          <w:szCs w:val="28"/>
        </w:rPr>
      </w:pPr>
      <w:r w:rsidRPr="000D78A2">
        <w:rPr>
          <w:sz w:val="28"/>
          <w:szCs w:val="28"/>
        </w:rPr>
        <w:lastRenderedPageBreak/>
        <w:t xml:space="preserve">     8.3. Увольнение в качестве взыскания может быть применено за неоднократное неисполнение работником без уважительных причин обязанностей, возложенных на не</w:t>
      </w:r>
      <w:r w:rsidR="001327E1">
        <w:rPr>
          <w:sz w:val="28"/>
          <w:szCs w:val="28"/>
        </w:rPr>
        <w:t>го трудовым договором, Уставом МБД</w:t>
      </w:r>
      <w:r w:rsidRPr="000D78A2">
        <w:rPr>
          <w:sz w:val="28"/>
          <w:szCs w:val="28"/>
        </w:rPr>
        <w:t>ОУ и настоящими Правилами</w:t>
      </w:r>
      <w:r>
        <w:rPr>
          <w:sz w:val="28"/>
          <w:szCs w:val="28"/>
        </w:rPr>
        <w:t>.</w:t>
      </w:r>
      <w:r w:rsidRPr="000D78A2">
        <w:rPr>
          <w:sz w:val="28"/>
          <w:szCs w:val="28"/>
        </w:rPr>
        <w:t xml:space="preserve"> </w:t>
      </w:r>
      <w:r>
        <w:rPr>
          <w:sz w:val="28"/>
          <w:szCs w:val="28"/>
        </w:rPr>
        <w:t>З</w:t>
      </w:r>
      <w:r w:rsidRPr="000D78A2">
        <w:rPr>
          <w:sz w:val="28"/>
          <w:szCs w:val="28"/>
        </w:rPr>
        <w:t xml:space="preserve">а прогул (в том числе за отсутствие на рабочем месте более четырех часов в течение рабочего дня) без уважительной причины заведующий </w:t>
      </w:r>
      <w:r>
        <w:rPr>
          <w:sz w:val="28"/>
          <w:szCs w:val="28"/>
        </w:rPr>
        <w:t>МБ</w:t>
      </w:r>
      <w:r w:rsidRPr="000D78A2">
        <w:rPr>
          <w:sz w:val="28"/>
          <w:szCs w:val="28"/>
        </w:rPr>
        <w:t>ДОУ может уволить работника. В соответствии с действующим законодательством о труде педагогический работник может быть уволен за совершение аморального проступка, не совместимого с дальнейшим выполнением воспитател</w:t>
      </w:r>
      <w:r w:rsidRPr="000D78A2">
        <w:rPr>
          <w:sz w:val="28"/>
          <w:szCs w:val="28"/>
        </w:rPr>
        <w:t>ь</w:t>
      </w:r>
      <w:r w:rsidRPr="000D78A2">
        <w:rPr>
          <w:sz w:val="28"/>
          <w:szCs w:val="28"/>
        </w:rPr>
        <w:t>ных функций.</w:t>
      </w:r>
    </w:p>
    <w:p w:rsidR="00F62961" w:rsidRPr="000D78A2" w:rsidRDefault="00F62961" w:rsidP="00F62961">
      <w:pPr>
        <w:jc w:val="both"/>
        <w:rPr>
          <w:sz w:val="28"/>
          <w:szCs w:val="28"/>
        </w:rPr>
      </w:pPr>
      <w:r w:rsidRPr="000D78A2">
        <w:rPr>
          <w:sz w:val="28"/>
          <w:szCs w:val="28"/>
        </w:rPr>
        <w:t xml:space="preserve">   Увольнение в качестве взыскания может быть применено в случаях, предусмотренных законодательством, с учетом тяжести дисциплинарного проступка, предыдущего поведения работника, его отнош</w:t>
      </w:r>
      <w:r w:rsidRPr="000D78A2">
        <w:rPr>
          <w:sz w:val="28"/>
          <w:szCs w:val="28"/>
        </w:rPr>
        <w:t>е</w:t>
      </w:r>
      <w:r w:rsidRPr="000D78A2">
        <w:rPr>
          <w:sz w:val="28"/>
          <w:szCs w:val="28"/>
        </w:rPr>
        <w:t>ния к труду.</w:t>
      </w:r>
    </w:p>
    <w:p w:rsidR="00F62961" w:rsidRPr="000D78A2" w:rsidRDefault="00F62961" w:rsidP="00F62961">
      <w:pPr>
        <w:tabs>
          <w:tab w:val="num" w:pos="0"/>
        </w:tabs>
        <w:jc w:val="both"/>
        <w:rPr>
          <w:sz w:val="28"/>
          <w:szCs w:val="28"/>
        </w:rPr>
      </w:pPr>
      <w:r w:rsidRPr="000D78A2">
        <w:rPr>
          <w:sz w:val="28"/>
          <w:szCs w:val="28"/>
        </w:rPr>
        <w:t xml:space="preserve">     8.4. Дисциплинарные взыскания налагаются только руководителем М</w:t>
      </w:r>
      <w:r>
        <w:rPr>
          <w:sz w:val="28"/>
          <w:szCs w:val="28"/>
        </w:rPr>
        <w:t>Б</w:t>
      </w:r>
      <w:r w:rsidRPr="000D78A2">
        <w:rPr>
          <w:sz w:val="28"/>
          <w:szCs w:val="28"/>
        </w:rPr>
        <w:t>ДОУ. Администрация М</w:t>
      </w:r>
      <w:r>
        <w:rPr>
          <w:sz w:val="28"/>
          <w:szCs w:val="28"/>
        </w:rPr>
        <w:t>Б</w:t>
      </w:r>
      <w:r w:rsidRPr="000D78A2">
        <w:rPr>
          <w:sz w:val="28"/>
          <w:szCs w:val="28"/>
        </w:rPr>
        <w:t>ДОУ имеет право вместо наложения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предоставление льгот.</w:t>
      </w:r>
    </w:p>
    <w:p w:rsidR="00F62961" w:rsidRPr="000D78A2" w:rsidRDefault="00F62961" w:rsidP="00F62961">
      <w:pPr>
        <w:tabs>
          <w:tab w:val="num" w:pos="0"/>
        </w:tabs>
        <w:jc w:val="both"/>
        <w:rPr>
          <w:sz w:val="28"/>
          <w:szCs w:val="28"/>
        </w:rPr>
      </w:pPr>
      <w:r w:rsidRPr="000D78A2">
        <w:rPr>
          <w:sz w:val="28"/>
          <w:szCs w:val="28"/>
        </w:rPr>
        <w:t xml:space="preserve">     8.5.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 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Дисциплинарное взыскание не может быть наложено после ше</w:t>
      </w:r>
      <w:r w:rsidRPr="000D78A2">
        <w:rPr>
          <w:sz w:val="28"/>
          <w:szCs w:val="28"/>
        </w:rPr>
        <w:t>с</w:t>
      </w:r>
      <w:r w:rsidRPr="000D78A2">
        <w:rPr>
          <w:sz w:val="28"/>
          <w:szCs w:val="28"/>
        </w:rPr>
        <w:t>ти месяцев, прошедших со дня совершения проступка, а по результатам ревизии, проверки финансово-хозяйственной деятельности или аудиторской проверки не позднее 2-х лет со дня его совершения. В указанные сроки не включается время произво</w:t>
      </w:r>
      <w:r w:rsidRPr="000D78A2">
        <w:rPr>
          <w:sz w:val="28"/>
          <w:szCs w:val="28"/>
        </w:rPr>
        <w:t>д</w:t>
      </w:r>
      <w:r w:rsidRPr="000D78A2">
        <w:rPr>
          <w:sz w:val="28"/>
          <w:szCs w:val="28"/>
        </w:rPr>
        <w:t>ства по уголовному делу.</w:t>
      </w:r>
    </w:p>
    <w:p w:rsidR="00F62961" w:rsidRPr="000D78A2" w:rsidRDefault="00F62961" w:rsidP="00F62961">
      <w:pPr>
        <w:tabs>
          <w:tab w:val="num" w:pos="0"/>
        </w:tabs>
        <w:jc w:val="both"/>
        <w:rPr>
          <w:sz w:val="28"/>
          <w:szCs w:val="28"/>
        </w:rPr>
      </w:pPr>
      <w:r w:rsidRPr="000D78A2">
        <w:rPr>
          <w:sz w:val="28"/>
          <w:szCs w:val="28"/>
        </w:rPr>
        <w:t xml:space="preserve">     8.6. Дисциплинарное расследование нарушений педагогическим работником М</w:t>
      </w:r>
      <w:r>
        <w:rPr>
          <w:sz w:val="28"/>
          <w:szCs w:val="28"/>
        </w:rPr>
        <w:t>Б</w:t>
      </w:r>
      <w:r w:rsidRPr="000D78A2">
        <w:rPr>
          <w:sz w:val="28"/>
          <w:szCs w:val="28"/>
        </w:rPr>
        <w:t>ДОУ норм профессионального поведения и (или)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F62961" w:rsidRPr="000D78A2" w:rsidRDefault="00F62961" w:rsidP="00F62961">
      <w:pPr>
        <w:tabs>
          <w:tab w:val="num" w:pos="0"/>
        </w:tabs>
        <w:jc w:val="both"/>
        <w:rPr>
          <w:sz w:val="28"/>
          <w:szCs w:val="28"/>
        </w:rPr>
      </w:pPr>
      <w:r w:rsidRPr="000D78A2">
        <w:rPr>
          <w:sz w:val="28"/>
          <w:szCs w:val="28"/>
        </w:rPr>
        <w:t xml:space="preserve">     8.7.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w:t>
      </w:r>
      <w:r w:rsidRPr="000D78A2">
        <w:rPr>
          <w:sz w:val="28"/>
          <w:szCs w:val="28"/>
        </w:rPr>
        <w:t>и</w:t>
      </w:r>
      <w:r w:rsidRPr="000D78A2">
        <w:rPr>
          <w:sz w:val="28"/>
          <w:szCs w:val="28"/>
        </w:rPr>
        <w:t>ка.</w:t>
      </w:r>
    </w:p>
    <w:p w:rsidR="00F62961" w:rsidRPr="000D78A2" w:rsidRDefault="00F62961" w:rsidP="00F62961">
      <w:pPr>
        <w:jc w:val="both"/>
        <w:rPr>
          <w:sz w:val="28"/>
          <w:szCs w:val="28"/>
        </w:rPr>
      </w:pPr>
      <w:r w:rsidRPr="000D78A2">
        <w:rPr>
          <w:sz w:val="28"/>
          <w:szCs w:val="28"/>
        </w:rPr>
        <w:t xml:space="preserve">     8.8.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В случае отказа работника подписать указа</w:t>
      </w:r>
      <w:r w:rsidRPr="000D78A2">
        <w:rPr>
          <w:sz w:val="28"/>
          <w:szCs w:val="28"/>
        </w:rPr>
        <w:t>н</w:t>
      </w:r>
      <w:r w:rsidRPr="000D78A2">
        <w:rPr>
          <w:sz w:val="28"/>
          <w:szCs w:val="28"/>
        </w:rPr>
        <w:t>ный приказ составляется соответствующий акт.</w:t>
      </w:r>
    </w:p>
    <w:p w:rsidR="00F62961" w:rsidRPr="000D78A2" w:rsidRDefault="00F62961" w:rsidP="00F62961">
      <w:pPr>
        <w:tabs>
          <w:tab w:val="num" w:pos="0"/>
        </w:tabs>
        <w:jc w:val="both"/>
        <w:rPr>
          <w:sz w:val="28"/>
          <w:szCs w:val="28"/>
        </w:rPr>
      </w:pPr>
      <w:r w:rsidRPr="000D78A2">
        <w:rPr>
          <w:sz w:val="28"/>
          <w:szCs w:val="28"/>
        </w:rPr>
        <w:lastRenderedPageBreak/>
        <w:t xml:space="preserve">     Приказ доводится до сведения работников М</w:t>
      </w:r>
      <w:r>
        <w:rPr>
          <w:sz w:val="28"/>
          <w:szCs w:val="28"/>
        </w:rPr>
        <w:t>Б</w:t>
      </w:r>
      <w:r w:rsidRPr="000D78A2">
        <w:rPr>
          <w:sz w:val="28"/>
          <w:szCs w:val="28"/>
        </w:rPr>
        <w:t>ДОУ в случаях необходимости защиты прав и интересов воспитанников.</w:t>
      </w:r>
    </w:p>
    <w:p w:rsidR="00F62961" w:rsidRPr="000D78A2" w:rsidRDefault="00F62961" w:rsidP="00F62961">
      <w:pPr>
        <w:tabs>
          <w:tab w:val="num" w:pos="0"/>
        </w:tabs>
        <w:jc w:val="both"/>
        <w:rPr>
          <w:sz w:val="28"/>
          <w:szCs w:val="28"/>
        </w:rPr>
      </w:pPr>
      <w:r w:rsidRPr="000D78A2">
        <w:rPr>
          <w:sz w:val="28"/>
          <w:szCs w:val="28"/>
        </w:rPr>
        <w:t xml:space="preserve">     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М</w:t>
      </w:r>
      <w:r>
        <w:rPr>
          <w:sz w:val="28"/>
          <w:szCs w:val="28"/>
        </w:rPr>
        <w:t>Б</w:t>
      </w:r>
      <w:r w:rsidRPr="000D78A2">
        <w:rPr>
          <w:sz w:val="28"/>
          <w:szCs w:val="28"/>
        </w:rPr>
        <w:t>ДОУ по своей инициативе или по просьбе самого работника, ходатайству его непосредственного руководителя или представительного органа работников М</w:t>
      </w:r>
      <w:r>
        <w:rPr>
          <w:sz w:val="28"/>
          <w:szCs w:val="28"/>
        </w:rPr>
        <w:t>Б</w:t>
      </w:r>
      <w:r w:rsidRPr="000D78A2">
        <w:rPr>
          <w:sz w:val="28"/>
          <w:szCs w:val="28"/>
        </w:rPr>
        <w:t xml:space="preserve">ДОУ имеет право снять взыскание до истечения года со дня его применения. </w:t>
      </w:r>
      <w:r w:rsidRPr="0033767C">
        <w:rPr>
          <w:sz w:val="28"/>
          <w:szCs w:val="28"/>
        </w:rPr>
        <w:t>В течение срока действия дисциплинарного взыскания меры поощрения, указанные в настоящих Правилах, к работнику не применяются.</w:t>
      </w:r>
    </w:p>
    <w:p w:rsidR="00F62961" w:rsidRPr="000D78A2" w:rsidRDefault="00F62961" w:rsidP="00F62961">
      <w:pPr>
        <w:rPr>
          <w:sz w:val="28"/>
          <w:szCs w:val="28"/>
        </w:rPr>
      </w:pPr>
    </w:p>
    <w:p w:rsidR="00F62961" w:rsidRPr="000D78A2" w:rsidRDefault="00F62961" w:rsidP="00F62961">
      <w:pPr>
        <w:numPr>
          <w:ilvl w:val="0"/>
          <w:numId w:val="4"/>
        </w:numPr>
        <w:suppressAutoHyphens w:val="0"/>
        <w:jc w:val="center"/>
        <w:rPr>
          <w:b/>
          <w:sz w:val="28"/>
          <w:szCs w:val="28"/>
        </w:rPr>
      </w:pPr>
      <w:r w:rsidRPr="000D78A2">
        <w:rPr>
          <w:b/>
          <w:sz w:val="28"/>
          <w:szCs w:val="28"/>
        </w:rPr>
        <w:t>Заключительные положения.</w:t>
      </w:r>
    </w:p>
    <w:p w:rsidR="00F62961" w:rsidRPr="000D78A2" w:rsidRDefault="00F62961" w:rsidP="00F62961">
      <w:pPr>
        <w:jc w:val="center"/>
        <w:rPr>
          <w:b/>
          <w:sz w:val="28"/>
          <w:szCs w:val="28"/>
        </w:rPr>
      </w:pPr>
    </w:p>
    <w:p w:rsidR="00F62961" w:rsidRPr="000D78A2" w:rsidRDefault="00F62961" w:rsidP="00F62961">
      <w:pPr>
        <w:jc w:val="both"/>
        <w:rPr>
          <w:sz w:val="28"/>
          <w:szCs w:val="28"/>
        </w:rPr>
      </w:pPr>
      <w:r w:rsidRPr="000D78A2">
        <w:rPr>
          <w:sz w:val="28"/>
          <w:szCs w:val="28"/>
        </w:rPr>
        <w:t xml:space="preserve">     9.1. Правила внутреннего трудового распорядка утверждаются руководителем М</w:t>
      </w:r>
      <w:r>
        <w:rPr>
          <w:sz w:val="28"/>
          <w:szCs w:val="28"/>
        </w:rPr>
        <w:t>Б</w:t>
      </w:r>
      <w:r w:rsidRPr="000D78A2">
        <w:rPr>
          <w:sz w:val="28"/>
          <w:szCs w:val="28"/>
        </w:rPr>
        <w:t>ДОУ с учетом мнения выборного профсоюзного органа М</w:t>
      </w:r>
      <w:r>
        <w:rPr>
          <w:sz w:val="28"/>
          <w:szCs w:val="28"/>
        </w:rPr>
        <w:t>Б</w:t>
      </w:r>
      <w:r w:rsidRPr="000D78A2">
        <w:rPr>
          <w:sz w:val="28"/>
          <w:szCs w:val="28"/>
        </w:rPr>
        <w:t xml:space="preserve">ДОУ. </w:t>
      </w:r>
    </w:p>
    <w:p w:rsidR="00F62961" w:rsidRPr="000D78A2" w:rsidRDefault="00F62961" w:rsidP="00F62961">
      <w:pPr>
        <w:jc w:val="both"/>
        <w:rPr>
          <w:sz w:val="28"/>
          <w:szCs w:val="28"/>
        </w:rPr>
      </w:pPr>
      <w:r w:rsidRPr="000D78A2">
        <w:rPr>
          <w:sz w:val="28"/>
          <w:szCs w:val="28"/>
        </w:rPr>
        <w:t xml:space="preserve">     9.2. С Правилами должен быть ознакомлен каждый вновь поступающий на работу в М</w:t>
      </w:r>
      <w:r>
        <w:rPr>
          <w:sz w:val="28"/>
          <w:szCs w:val="28"/>
        </w:rPr>
        <w:t>Б</w:t>
      </w:r>
      <w:r w:rsidRPr="000D78A2">
        <w:rPr>
          <w:sz w:val="28"/>
          <w:szCs w:val="28"/>
        </w:rPr>
        <w:t>ДОУ работник под расписку до начала выполнения его трудовых обязанностей в М</w:t>
      </w:r>
      <w:r>
        <w:rPr>
          <w:sz w:val="28"/>
          <w:szCs w:val="28"/>
        </w:rPr>
        <w:t>Б</w:t>
      </w:r>
      <w:r w:rsidRPr="000D78A2">
        <w:rPr>
          <w:sz w:val="28"/>
          <w:szCs w:val="28"/>
        </w:rPr>
        <w:t>ДОУ. Экземпляр Правил в</w:t>
      </w:r>
      <w:r w:rsidRPr="000D78A2">
        <w:rPr>
          <w:sz w:val="28"/>
          <w:szCs w:val="28"/>
        </w:rPr>
        <w:t>ы</w:t>
      </w:r>
      <w:r w:rsidRPr="000D78A2">
        <w:rPr>
          <w:sz w:val="28"/>
          <w:szCs w:val="28"/>
        </w:rPr>
        <w:t>вешивается на информационном стенде.</w:t>
      </w:r>
    </w:p>
    <w:p w:rsidR="00F62961" w:rsidRPr="000D78A2" w:rsidRDefault="00F62961" w:rsidP="00F62961">
      <w:pPr>
        <w:jc w:val="both"/>
        <w:rPr>
          <w:sz w:val="28"/>
          <w:szCs w:val="28"/>
        </w:rPr>
      </w:pPr>
      <w:r w:rsidRPr="000D78A2">
        <w:rPr>
          <w:sz w:val="28"/>
          <w:szCs w:val="28"/>
        </w:rPr>
        <w:t xml:space="preserve">     9.3. В настоящие Правила могут быть внесены дополнения и (или) изменения в соответствии с действующим законодательством, которые оформляются как приложение к Правилам.</w:t>
      </w:r>
    </w:p>
    <w:p w:rsidR="00F62961" w:rsidRDefault="00F62961" w:rsidP="00F62961">
      <w:pPr>
        <w:jc w:val="both"/>
        <w:rPr>
          <w:sz w:val="28"/>
          <w:szCs w:val="28"/>
        </w:rPr>
      </w:pPr>
      <w:r w:rsidRPr="000D78A2">
        <w:rPr>
          <w:sz w:val="28"/>
          <w:szCs w:val="28"/>
        </w:rPr>
        <w:t xml:space="preserve">     9.4. Действие настоящих Правил внутреннего трудового распорядка может быть прекращено после утверждения заведующим </w:t>
      </w:r>
      <w:r>
        <w:rPr>
          <w:sz w:val="28"/>
          <w:szCs w:val="28"/>
        </w:rPr>
        <w:t>МБ</w:t>
      </w:r>
      <w:r w:rsidRPr="000D78A2">
        <w:rPr>
          <w:sz w:val="28"/>
          <w:szCs w:val="28"/>
        </w:rPr>
        <w:t>ДОУ новых Правил по согласованию с профсоюзным к</w:t>
      </w:r>
      <w:r w:rsidRPr="000D78A2">
        <w:rPr>
          <w:sz w:val="28"/>
          <w:szCs w:val="28"/>
        </w:rPr>
        <w:t>о</w:t>
      </w:r>
      <w:r w:rsidRPr="000D78A2">
        <w:rPr>
          <w:sz w:val="28"/>
          <w:szCs w:val="28"/>
        </w:rPr>
        <w:t xml:space="preserve">митетом </w:t>
      </w:r>
      <w:r>
        <w:rPr>
          <w:sz w:val="28"/>
          <w:szCs w:val="28"/>
        </w:rPr>
        <w:t>МБ</w:t>
      </w:r>
      <w:r w:rsidRPr="000D78A2">
        <w:rPr>
          <w:sz w:val="28"/>
          <w:szCs w:val="28"/>
        </w:rPr>
        <w:t xml:space="preserve">ДОУ. </w:t>
      </w:r>
    </w:p>
    <w:p w:rsidR="00C706E7" w:rsidRDefault="00C706E7" w:rsidP="00F62961">
      <w:pPr>
        <w:jc w:val="both"/>
        <w:rPr>
          <w:sz w:val="28"/>
          <w:szCs w:val="28"/>
        </w:rPr>
      </w:pPr>
    </w:p>
    <w:p w:rsidR="00C706E7" w:rsidRDefault="00C706E7" w:rsidP="00F62961">
      <w:pPr>
        <w:jc w:val="both"/>
        <w:rPr>
          <w:sz w:val="28"/>
          <w:szCs w:val="28"/>
        </w:rPr>
      </w:pPr>
    </w:p>
    <w:p w:rsidR="00C706E7" w:rsidRDefault="00C706E7" w:rsidP="00F62961">
      <w:pPr>
        <w:jc w:val="both"/>
        <w:rPr>
          <w:sz w:val="28"/>
          <w:szCs w:val="28"/>
        </w:rPr>
      </w:pPr>
    </w:p>
    <w:p w:rsidR="00C706E7" w:rsidRDefault="00C706E7" w:rsidP="00F62961">
      <w:pPr>
        <w:jc w:val="both"/>
        <w:rPr>
          <w:sz w:val="28"/>
          <w:szCs w:val="28"/>
        </w:rPr>
      </w:pPr>
    </w:p>
    <w:p w:rsidR="00C706E7" w:rsidRDefault="00C706E7" w:rsidP="00F62961">
      <w:pPr>
        <w:jc w:val="both"/>
        <w:rPr>
          <w:sz w:val="28"/>
          <w:szCs w:val="28"/>
        </w:rPr>
      </w:pPr>
    </w:p>
    <w:p w:rsidR="00C706E7" w:rsidRDefault="00C706E7" w:rsidP="00F62961">
      <w:pPr>
        <w:jc w:val="both"/>
        <w:rPr>
          <w:sz w:val="28"/>
          <w:szCs w:val="28"/>
        </w:rPr>
      </w:pPr>
    </w:p>
    <w:p w:rsidR="00C706E7" w:rsidRDefault="00C706E7" w:rsidP="00F62961">
      <w:pPr>
        <w:jc w:val="both"/>
        <w:rPr>
          <w:sz w:val="28"/>
          <w:szCs w:val="28"/>
        </w:rPr>
      </w:pPr>
    </w:p>
    <w:p w:rsidR="00C706E7" w:rsidRDefault="00C706E7" w:rsidP="00F62961">
      <w:pPr>
        <w:jc w:val="both"/>
        <w:rPr>
          <w:sz w:val="28"/>
          <w:szCs w:val="28"/>
        </w:rPr>
      </w:pPr>
    </w:p>
    <w:p w:rsidR="00C706E7" w:rsidRDefault="00C706E7" w:rsidP="00F62961">
      <w:pPr>
        <w:jc w:val="both"/>
        <w:rPr>
          <w:sz w:val="28"/>
          <w:szCs w:val="28"/>
        </w:rPr>
      </w:pPr>
    </w:p>
    <w:p w:rsidR="00C706E7" w:rsidRDefault="00C706E7" w:rsidP="00F62961">
      <w:pPr>
        <w:jc w:val="both"/>
        <w:rPr>
          <w:sz w:val="28"/>
          <w:szCs w:val="28"/>
        </w:rPr>
      </w:pPr>
    </w:p>
    <w:p w:rsidR="00C706E7" w:rsidRDefault="00C706E7" w:rsidP="00F62961">
      <w:pPr>
        <w:jc w:val="both"/>
        <w:rPr>
          <w:sz w:val="28"/>
          <w:szCs w:val="28"/>
        </w:rPr>
      </w:pPr>
    </w:p>
    <w:p w:rsidR="00C706E7" w:rsidRDefault="00C706E7" w:rsidP="00F62961">
      <w:pPr>
        <w:jc w:val="both"/>
        <w:rPr>
          <w:sz w:val="28"/>
          <w:szCs w:val="28"/>
        </w:rPr>
      </w:pPr>
    </w:p>
    <w:p w:rsidR="00C706E7" w:rsidRDefault="00C706E7" w:rsidP="00F62961">
      <w:pPr>
        <w:jc w:val="both"/>
        <w:rPr>
          <w:sz w:val="28"/>
          <w:szCs w:val="28"/>
        </w:rPr>
      </w:pPr>
    </w:p>
    <w:p w:rsidR="00C706E7" w:rsidRDefault="00C706E7" w:rsidP="00F62961">
      <w:pPr>
        <w:jc w:val="both"/>
        <w:rPr>
          <w:sz w:val="28"/>
          <w:szCs w:val="28"/>
        </w:rPr>
      </w:pPr>
    </w:p>
    <w:p w:rsidR="00C706E7" w:rsidRDefault="00C706E7" w:rsidP="00F62961">
      <w:pPr>
        <w:jc w:val="both"/>
        <w:rPr>
          <w:sz w:val="28"/>
          <w:szCs w:val="28"/>
        </w:rPr>
      </w:pPr>
    </w:p>
    <w:p w:rsidR="00C706E7" w:rsidRDefault="00C706E7" w:rsidP="00F62961">
      <w:pPr>
        <w:jc w:val="both"/>
        <w:rPr>
          <w:sz w:val="28"/>
          <w:szCs w:val="28"/>
        </w:rPr>
      </w:pPr>
    </w:p>
    <w:p w:rsidR="00F62961" w:rsidRDefault="00F62961" w:rsidP="00F62961">
      <w:pPr>
        <w:rPr>
          <w:sz w:val="28"/>
          <w:szCs w:val="28"/>
        </w:rPr>
      </w:pPr>
    </w:p>
    <w:p w:rsidR="00BF595F" w:rsidRDefault="00BF595F" w:rsidP="00F62961">
      <w:pPr>
        <w:rPr>
          <w:sz w:val="28"/>
          <w:szCs w:val="28"/>
        </w:rPr>
      </w:pPr>
    </w:p>
    <w:p w:rsidR="00647D1C" w:rsidRDefault="00367115" w:rsidP="0068728D">
      <w:pPr>
        <w:jc w:val="center"/>
        <w:rPr>
          <w:sz w:val="22"/>
          <w:szCs w:val="22"/>
        </w:rPr>
      </w:pPr>
      <w:r>
        <w:rPr>
          <w:sz w:val="22"/>
          <w:szCs w:val="22"/>
        </w:rPr>
        <w:t xml:space="preserve">                                                    </w:t>
      </w:r>
    </w:p>
    <w:p w:rsidR="00647D1C" w:rsidRDefault="00647D1C" w:rsidP="0068728D">
      <w:pPr>
        <w:rPr>
          <w:sz w:val="22"/>
          <w:szCs w:val="22"/>
        </w:rPr>
      </w:pPr>
    </w:p>
    <w:p w:rsidR="00992FAA" w:rsidRDefault="00992FAA" w:rsidP="00992FAA">
      <w:pPr>
        <w:jc w:val="right"/>
        <w:rPr>
          <w:sz w:val="22"/>
          <w:szCs w:val="22"/>
        </w:rPr>
      </w:pPr>
      <w:r>
        <w:rPr>
          <w:sz w:val="22"/>
          <w:szCs w:val="22"/>
        </w:rPr>
        <w:t>Приложение 2</w:t>
      </w:r>
    </w:p>
    <w:p w:rsidR="00992FAA" w:rsidRDefault="00992FAA" w:rsidP="00992FAA">
      <w:pPr>
        <w:jc w:val="right"/>
        <w:rPr>
          <w:sz w:val="22"/>
          <w:szCs w:val="22"/>
        </w:rPr>
      </w:pPr>
      <w:r>
        <w:rPr>
          <w:sz w:val="22"/>
          <w:szCs w:val="22"/>
        </w:rPr>
        <w:t>к коллективному договору</w:t>
      </w:r>
    </w:p>
    <w:p w:rsidR="00992FAA" w:rsidRDefault="00992FAA" w:rsidP="00992FAA">
      <w:pPr>
        <w:jc w:val="both"/>
        <w:rPr>
          <w:sz w:val="20"/>
          <w:szCs w:val="20"/>
        </w:rPr>
      </w:pPr>
      <w:r>
        <w:rPr>
          <w:sz w:val="20"/>
          <w:szCs w:val="20"/>
        </w:rPr>
        <w:t xml:space="preserve">        </w:t>
      </w:r>
    </w:p>
    <w:p w:rsidR="00992FAA" w:rsidRPr="00E031CC" w:rsidRDefault="00992FAA" w:rsidP="00992FAA">
      <w:pPr>
        <w:tabs>
          <w:tab w:val="left" w:pos="6660"/>
        </w:tabs>
        <w:jc w:val="center"/>
        <w:rPr>
          <w:sz w:val="22"/>
          <w:szCs w:val="22"/>
        </w:rPr>
      </w:pPr>
      <w:r w:rsidRPr="00E031CC">
        <w:rPr>
          <w:sz w:val="22"/>
          <w:szCs w:val="22"/>
        </w:rPr>
        <w:t xml:space="preserve">                                                                                         </w:t>
      </w:r>
      <w:r>
        <w:rPr>
          <w:sz w:val="22"/>
          <w:szCs w:val="22"/>
        </w:rPr>
        <w:t xml:space="preserve">              </w:t>
      </w:r>
      <w:r w:rsidRPr="00E031CC">
        <w:rPr>
          <w:sz w:val="22"/>
          <w:szCs w:val="22"/>
        </w:rPr>
        <w:t xml:space="preserve"> ПРИНЯТО</w:t>
      </w:r>
    </w:p>
    <w:p w:rsidR="00992FAA" w:rsidRDefault="00992FAA" w:rsidP="00992FAA">
      <w:pPr>
        <w:rPr>
          <w:sz w:val="22"/>
          <w:szCs w:val="22"/>
        </w:rPr>
      </w:pPr>
      <w:r w:rsidRPr="00E031CC">
        <w:rPr>
          <w:sz w:val="22"/>
          <w:szCs w:val="22"/>
        </w:rPr>
        <w:t xml:space="preserve">                                                                                                           </w:t>
      </w:r>
      <w:r>
        <w:rPr>
          <w:sz w:val="22"/>
          <w:szCs w:val="22"/>
        </w:rPr>
        <w:t xml:space="preserve">              </w:t>
      </w:r>
      <w:r w:rsidRPr="00E031CC">
        <w:rPr>
          <w:sz w:val="22"/>
          <w:szCs w:val="22"/>
        </w:rPr>
        <w:t xml:space="preserve">   общим собранием трудового </w:t>
      </w:r>
    </w:p>
    <w:p w:rsidR="00992FAA" w:rsidRDefault="00992FAA" w:rsidP="00992FAA">
      <w:pPr>
        <w:rPr>
          <w:sz w:val="22"/>
          <w:szCs w:val="22"/>
        </w:rPr>
      </w:pPr>
      <w:r>
        <w:rPr>
          <w:sz w:val="22"/>
          <w:szCs w:val="22"/>
        </w:rPr>
        <w:t xml:space="preserve">                                                                                                                            </w:t>
      </w:r>
      <w:r w:rsidRPr="00E031CC">
        <w:rPr>
          <w:sz w:val="22"/>
          <w:szCs w:val="22"/>
        </w:rPr>
        <w:t>коллектива</w:t>
      </w:r>
      <w:r>
        <w:rPr>
          <w:sz w:val="22"/>
          <w:szCs w:val="22"/>
        </w:rPr>
        <w:t xml:space="preserve"> </w:t>
      </w:r>
      <w:r w:rsidRPr="00E031CC">
        <w:rPr>
          <w:sz w:val="22"/>
          <w:szCs w:val="22"/>
        </w:rPr>
        <w:t>М</w:t>
      </w:r>
      <w:r>
        <w:rPr>
          <w:sz w:val="22"/>
          <w:szCs w:val="22"/>
        </w:rPr>
        <w:t>Б</w:t>
      </w:r>
      <w:r w:rsidRPr="00E031CC">
        <w:rPr>
          <w:sz w:val="22"/>
          <w:szCs w:val="22"/>
        </w:rPr>
        <w:t xml:space="preserve">ДОУ </w:t>
      </w:r>
      <w:r>
        <w:rPr>
          <w:sz w:val="22"/>
          <w:szCs w:val="22"/>
        </w:rPr>
        <w:t xml:space="preserve">детского            </w:t>
      </w:r>
    </w:p>
    <w:p w:rsidR="00992FAA" w:rsidRPr="00E031CC" w:rsidRDefault="00992FAA" w:rsidP="00992FAA">
      <w:pPr>
        <w:rPr>
          <w:sz w:val="22"/>
          <w:szCs w:val="22"/>
        </w:rPr>
      </w:pPr>
      <w:r>
        <w:rPr>
          <w:sz w:val="22"/>
          <w:szCs w:val="22"/>
        </w:rPr>
        <w:t xml:space="preserve">                                                                                                                            сада </w:t>
      </w:r>
      <w:r w:rsidR="0068728D">
        <w:rPr>
          <w:sz w:val="22"/>
          <w:szCs w:val="22"/>
        </w:rPr>
        <w:t>№ 27</w:t>
      </w:r>
      <w:r w:rsidRPr="00E031CC">
        <w:rPr>
          <w:sz w:val="22"/>
          <w:szCs w:val="22"/>
        </w:rPr>
        <w:t xml:space="preserve"> «</w:t>
      </w:r>
      <w:r w:rsidR="0068728D">
        <w:rPr>
          <w:sz w:val="22"/>
          <w:szCs w:val="22"/>
        </w:rPr>
        <w:t>Ягод</w:t>
      </w:r>
      <w:r w:rsidR="00BF595F">
        <w:rPr>
          <w:sz w:val="22"/>
          <w:szCs w:val="22"/>
        </w:rPr>
        <w:t>ка</w:t>
      </w:r>
      <w:r w:rsidRPr="00E031CC">
        <w:rPr>
          <w:sz w:val="22"/>
          <w:szCs w:val="22"/>
        </w:rPr>
        <w:t>»</w:t>
      </w:r>
    </w:p>
    <w:p w:rsidR="00992FAA" w:rsidRPr="00E031CC" w:rsidRDefault="00992FAA" w:rsidP="00992FAA">
      <w:pPr>
        <w:jc w:val="center"/>
        <w:rPr>
          <w:sz w:val="22"/>
          <w:szCs w:val="22"/>
        </w:rPr>
      </w:pPr>
      <w:r w:rsidRPr="00E031CC">
        <w:rPr>
          <w:sz w:val="22"/>
          <w:szCs w:val="22"/>
        </w:rPr>
        <w:t xml:space="preserve">                                                                                      </w:t>
      </w:r>
      <w:r>
        <w:rPr>
          <w:sz w:val="22"/>
          <w:szCs w:val="22"/>
        </w:rPr>
        <w:t xml:space="preserve">                </w:t>
      </w:r>
      <w:r w:rsidR="00BF595F">
        <w:rPr>
          <w:sz w:val="22"/>
          <w:szCs w:val="22"/>
        </w:rPr>
        <w:tab/>
      </w:r>
      <w:r w:rsidR="00BF595F">
        <w:rPr>
          <w:sz w:val="22"/>
          <w:szCs w:val="22"/>
        </w:rPr>
        <w:tab/>
      </w:r>
      <w:r w:rsidRPr="00E031CC">
        <w:rPr>
          <w:sz w:val="22"/>
          <w:szCs w:val="22"/>
        </w:rPr>
        <w:t>Протокол № ______</w:t>
      </w:r>
    </w:p>
    <w:p w:rsidR="00992FAA" w:rsidRPr="00E031CC" w:rsidRDefault="00992FAA" w:rsidP="00992FAA">
      <w:pPr>
        <w:rPr>
          <w:sz w:val="22"/>
          <w:szCs w:val="22"/>
        </w:rPr>
      </w:pPr>
      <w:r w:rsidRPr="00E031CC">
        <w:rPr>
          <w:sz w:val="22"/>
          <w:szCs w:val="22"/>
        </w:rPr>
        <w:t xml:space="preserve">                                                                                                            </w:t>
      </w:r>
      <w:r>
        <w:rPr>
          <w:sz w:val="22"/>
          <w:szCs w:val="22"/>
        </w:rPr>
        <w:t xml:space="preserve">              </w:t>
      </w:r>
      <w:r w:rsidRPr="00E031CC">
        <w:rPr>
          <w:sz w:val="22"/>
          <w:szCs w:val="22"/>
        </w:rPr>
        <w:t xml:space="preserve">  «____» ____________ 20__ г.</w:t>
      </w:r>
    </w:p>
    <w:p w:rsidR="00992FAA" w:rsidRPr="00E031CC" w:rsidRDefault="00992FAA" w:rsidP="00992FAA">
      <w:pPr>
        <w:jc w:val="right"/>
        <w:rPr>
          <w:sz w:val="22"/>
          <w:szCs w:val="22"/>
        </w:rPr>
      </w:pPr>
    </w:p>
    <w:p w:rsidR="00992FAA" w:rsidRPr="00E031CC" w:rsidRDefault="00992FAA" w:rsidP="00992FAA">
      <w:pPr>
        <w:rPr>
          <w:sz w:val="22"/>
          <w:szCs w:val="22"/>
        </w:rPr>
      </w:pPr>
      <w:r w:rsidRPr="00E031CC">
        <w:rPr>
          <w:sz w:val="22"/>
          <w:szCs w:val="22"/>
        </w:rPr>
        <w:t xml:space="preserve">        СОГЛАСОВАНО                                                                                         </w:t>
      </w:r>
      <w:r>
        <w:rPr>
          <w:sz w:val="22"/>
          <w:szCs w:val="22"/>
        </w:rPr>
        <w:t xml:space="preserve">      </w:t>
      </w:r>
      <w:r w:rsidRPr="00E031CC">
        <w:rPr>
          <w:sz w:val="22"/>
          <w:szCs w:val="22"/>
        </w:rPr>
        <w:t xml:space="preserve"> </w:t>
      </w:r>
      <w:r>
        <w:rPr>
          <w:sz w:val="22"/>
          <w:szCs w:val="22"/>
        </w:rPr>
        <w:t xml:space="preserve">    </w:t>
      </w:r>
      <w:r w:rsidRPr="00E031CC">
        <w:rPr>
          <w:sz w:val="22"/>
          <w:szCs w:val="22"/>
        </w:rPr>
        <w:t xml:space="preserve">  УТВЕРЖДАЮ</w:t>
      </w:r>
    </w:p>
    <w:p w:rsidR="00992FAA" w:rsidRPr="00E031CC" w:rsidRDefault="00992FAA" w:rsidP="00992FAA">
      <w:pPr>
        <w:jc w:val="both"/>
        <w:rPr>
          <w:sz w:val="22"/>
          <w:szCs w:val="22"/>
        </w:rPr>
      </w:pPr>
      <w:r w:rsidRPr="00E031CC">
        <w:rPr>
          <w:sz w:val="22"/>
          <w:szCs w:val="22"/>
        </w:rPr>
        <w:t>Председатель ПК М</w:t>
      </w:r>
      <w:r>
        <w:rPr>
          <w:sz w:val="22"/>
          <w:szCs w:val="22"/>
        </w:rPr>
        <w:t>Б</w:t>
      </w:r>
      <w:r w:rsidR="00BF595F">
        <w:rPr>
          <w:sz w:val="22"/>
          <w:szCs w:val="22"/>
        </w:rPr>
        <w:t xml:space="preserve">ДОУ </w:t>
      </w:r>
      <w:r w:rsidR="0068728D">
        <w:rPr>
          <w:sz w:val="22"/>
          <w:szCs w:val="22"/>
        </w:rPr>
        <w:t xml:space="preserve"> № 27</w:t>
      </w:r>
      <w:r w:rsidRPr="00E031CC">
        <w:rPr>
          <w:sz w:val="22"/>
          <w:szCs w:val="22"/>
        </w:rPr>
        <w:t xml:space="preserve">                                                   </w:t>
      </w:r>
      <w:r>
        <w:rPr>
          <w:sz w:val="22"/>
          <w:szCs w:val="22"/>
        </w:rPr>
        <w:t xml:space="preserve">                 </w:t>
      </w:r>
      <w:r w:rsidR="00BF595F">
        <w:rPr>
          <w:sz w:val="22"/>
          <w:szCs w:val="22"/>
        </w:rPr>
        <w:t xml:space="preserve">  Заведующий</w:t>
      </w:r>
      <w:r w:rsidRPr="00E031CC">
        <w:rPr>
          <w:sz w:val="22"/>
          <w:szCs w:val="22"/>
        </w:rPr>
        <w:t xml:space="preserve">  М</w:t>
      </w:r>
      <w:r>
        <w:rPr>
          <w:sz w:val="22"/>
          <w:szCs w:val="22"/>
        </w:rPr>
        <w:t>Б</w:t>
      </w:r>
      <w:r w:rsidRPr="00E031CC">
        <w:rPr>
          <w:sz w:val="22"/>
          <w:szCs w:val="22"/>
        </w:rPr>
        <w:t xml:space="preserve">ДОУ </w:t>
      </w:r>
      <w:r>
        <w:rPr>
          <w:sz w:val="22"/>
          <w:szCs w:val="22"/>
        </w:rPr>
        <w:t>№</w:t>
      </w:r>
      <w:r w:rsidR="0068728D">
        <w:rPr>
          <w:sz w:val="22"/>
          <w:szCs w:val="22"/>
        </w:rPr>
        <w:t xml:space="preserve"> 27</w:t>
      </w:r>
    </w:p>
    <w:p w:rsidR="00992FAA" w:rsidRPr="00E031CC" w:rsidRDefault="00992FAA" w:rsidP="00992FAA">
      <w:pPr>
        <w:jc w:val="both"/>
        <w:rPr>
          <w:sz w:val="22"/>
          <w:szCs w:val="22"/>
        </w:rPr>
      </w:pPr>
      <w:r w:rsidRPr="00E031CC">
        <w:rPr>
          <w:sz w:val="22"/>
          <w:szCs w:val="22"/>
        </w:rPr>
        <w:t>________________</w:t>
      </w:r>
      <w:r w:rsidR="0068728D">
        <w:rPr>
          <w:sz w:val="22"/>
          <w:szCs w:val="22"/>
        </w:rPr>
        <w:t>С.М. Филина</w:t>
      </w:r>
      <w:r w:rsidR="00BF595F">
        <w:rPr>
          <w:sz w:val="22"/>
          <w:szCs w:val="22"/>
        </w:rPr>
        <w:tab/>
      </w:r>
      <w:r w:rsidR="00BF595F">
        <w:rPr>
          <w:sz w:val="22"/>
          <w:szCs w:val="22"/>
        </w:rPr>
        <w:tab/>
      </w:r>
      <w:r w:rsidR="00BF595F">
        <w:rPr>
          <w:sz w:val="22"/>
          <w:szCs w:val="22"/>
        </w:rPr>
        <w:tab/>
      </w:r>
      <w:r w:rsidR="00BF595F">
        <w:rPr>
          <w:sz w:val="22"/>
          <w:szCs w:val="22"/>
        </w:rPr>
        <w:tab/>
      </w:r>
      <w:r w:rsidR="00BF595F">
        <w:rPr>
          <w:sz w:val="22"/>
          <w:szCs w:val="22"/>
        </w:rPr>
        <w:tab/>
        <w:t xml:space="preserve">         </w:t>
      </w:r>
      <w:r w:rsidR="0068728D">
        <w:rPr>
          <w:sz w:val="22"/>
          <w:szCs w:val="22"/>
        </w:rPr>
        <w:t>_____Н.Н. Волосовская</w:t>
      </w:r>
      <w:r w:rsidRPr="00E031CC">
        <w:rPr>
          <w:sz w:val="22"/>
          <w:szCs w:val="22"/>
        </w:rPr>
        <w:t xml:space="preserve"> </w:t>
      </w:r>
    </w:p>
    <w:p w:rsidR="00992FAA" w:rsidRPr="00E031CC" w:rsidRDefault="00992FAA" w:rsidP="00992FAA">
      <w:pPr>
        <w:jc w:val="both"/>
        <w:rPr>
          <w:sz w:val="22"/>
          <w:szCs w:val="22"/>
        </w:rPr>
      </w:pPr>
      <w:r w:rsidRPr="00E031CC">
        <w:rPr>
          <w:sz w:val="22"/>
          <w:szCs w:val="22"/>
        </w:rPr>
        <w:t xml:space="preserve">«___»  ______________20__ г.                                                     </w:t>
      </w:r>
      <w:r>
        <w:rPr>
          <w:sz w:val="22"/>
          <w:szCs w:val="22"/>
        </w:rPr>
        <w:t xml:space="preserve">    </w:t>
      </w:r>
      <w:r w:rsidRPr="00E031CC">
        <w:rPr>
          <w:sz w:val="22"/>
          <w:szCs w:val="22"/>
        </w:rPr>
        <w:t xml:space="preserve"> </w:t>
      </w:r>
      <w:r>
        <w:rPr>
          <w:sz w:val="22"/>
          <w:szCs w:val="22"/>
        </w:rPr>
        <w:t xml:space="preserve">            </w:t>
      </w:r>
      <w:r w:rsidRPr="00E031CC">
        <w:rPr>
          <w:sz w:val="22"/>
          <w:szCs w:val="22"/>
        </w:rPr>
        <w:t xml:space="preserve">  «____» ____________ 20__г.</w:t>
      </w:r>
    </w:p>
    <w:p w:rsidR="00992FAA" w:rsidRDefault="00992FAA" w:rsidP="00992FAA">
      <w:pPr>
        <w:jc w:val="both"/>
        <w:rPr>
          <w:sz w:val="20"/>
          <w:szCs w:val="20"/>
        </w:rPr>
      </w:pPr>
    </w:p>
    <w:p w:rsidR="00992FAA" w:rsidRPr="00C55119" w:rsidRDefault="00992FAA" w:rsidP="00992FAA">
      <w:pPr>
        <w:jc w:val="center"/>
        <w:rPr>
          <w:b/>
        </w:rPr>
      </w:pPr>
      <w:r w:rsidRPr="00C55119">
        <w:rPr>
          <w:b/>
        </w:rPr>
        <w:t>ПОЛОЖЕНИЕ</w:t>
      </w:r>
    </w:p>
    <w:p w:rsidR="00992FAA" w:rsidRDefault="00992FAA" w:rsidP="00992FAA">
      <w:pPr>
        <w:jc w:val="center"/>
        <w:rPr>
          <w:b/>
          <w:sz w:val="28"/>
          <w:szCs w:val="28"/>
        </w:rPr>
      </w:pPr>
      <w:r w:rsidRPr="00C55119">
        <w:rPr>
          <w:b/>
          <w:sz w:val="28"/>
          <w:szCs w:val="28"/>
        </w:rPr>
        <w:t xml:space="preserve">о порядке и условиях предоставления педагогическим работникам </w:t>
      </w:r>
    </w:p>
    <w:p w:rsidR="00DF768C" w:rsidRPr="00C55119" w:rsidRDefault="00992FAA" w:rsidP="00DF768C">
      <w:pPr>
        <w:jc w:val="center"/>
        <w:rPr>
          <w:sz w:val="28"/>
          <w:szCs w:val="28"/>
        </w:rPr>
      </w:pPr>
      <w:r w:rsidRPr="00C55119">
        <w:rPr>
          <w:b/>
          <w:sz w:val="28"/>
          <w:szCs w:val="28"/>
        </w:rPr>
        <w:t>муниципального</w:t>
      </w:r>
      <w:r>
        <w:rPr>
          <w:b/>
          <w:sz w:val="28"/>
          <w:szCs w:val="28"/>
        </w:rPr>
        <w:t xml:space="preserve"> </w:t>
      </w:r>
      <w:r w:rsidRPr="00C55119">
        <w:rPr>
          <w:b/>
          <w:sz w:val="28"/>
          <w:szCs w:val="28"/>
        </w:rPr>
        <w:t xml:space="preserve"> </w:t>
      </w:r>
      <w:r>
        <w:rPr>
          <w:b/>
          <w:sz w:val="28"/>
          <w:szCs w:val="28"/>
        </w:rPr>
        <w:t xml:space="preserve">бюджетного </w:t>
      </w:r>
      <w:r w:rsidRPr="00C55119">
        <w:rPr>
          <w:b/>
          <w:sz w:val="28"/>
          <w:szCs w:val="28"/>
        </w:rPr>
        <w:t xml:space="preserve">дошкольного  образовательного учреждения детского сада </w:t>
      </w:r>
      <w:r w:rsidR="00BF595F">
        <w:rPr>
          <w:b/>
          <w:sz w:val="28"/>
          <w:szCs w:val="28"/>
        </w:rPr>
        <w:t>комбинированного</w:t>
      </w:r>
      <w:r w:rsidRPr="00C55119">
        <w:rPr>
          <w:b/>
          <w:sz w:val="28"/>
          <w:szCs w:val="28"/>
        </w:rPr>
        <w:t xml:space="preserve"> вида</w:t>
      </w:r>
      <w:r>
        <w:rPr>
          <w:b/>
          <w:sz w:val="28"/>
          <w:szCs w:val="28"/>
        </w:rPr>
        <w:t xml:space="preserve"> </w:t>
      </w:r>
      <w:r w:rsidRPr="00C55119">
        <w:rPr>
          <w:b/>
          <w:sz w:val="28"/>
          <w:szCs w:val="28"/>
        </w:rPr>
        <w:t xml:space="preserve"> </w:t>
      </w:r>
      <w:r w:rsidR="0068728D">
        <w:rPr>
          <w:b/>
          <w:sz w:val="28"/>
          <w:szCs w:val="28"/>
        </w:rPr>
        <w:t>№ 27</w:t>
      </w:r>
      <w:r w:rsidRPr="00C55119">
        <w:rPr>
          <w:b/>
          <w:sz w:val="28"/>
          <w:szCs w:val="28"/>
        </w:rPr>
        <w:t xml:space="preserve"> «</w:t>
      </w:r>
      <w:r w:rsidR="0068728D">
        <w:rPr>
          <w:b/>
          <w:sz w:val="28"/>
          <w:szCs w:val="28"/>
        </w:rPr>
        <w:t>Ягод</w:t>
      </w:r>
      <w:r w:rsidR="00BF595F">
        <w:rPr>
          <w:b/>
          <w:sz w:val="28"/>
          <w:szCs w:val="28"/>
        </w:rPr>
        <w:t>ка</w:t>
      </w:r>
      <w:r w:rsidRPr="00C55119">
        <w:rPr>
          <w:b/>
          <w:sz w:val="28"/>
          <w:szCs w:val="28"/>
        </w:rPr>
        <w:t>» длительного отпуска сроком до одного г</w:t>
      </w:r>
      <w:r w:rsidRPr="00C55119">
        <w:rPr>
          <w:b/>
          <w:sz w:val="28"/>
          <w:szCs w:val="28"/>
        </w:rPr>
        <w:t>о</w:t>
      </w:r>
      <w:r w:rsidRPr="00C55119">
        <w:rPr>
          <w:b/>
          <w:sz w:val="28"/>
          <w:szCs w:val="28"/>
        </w:rPr>
        <w:t>да</w:t>
      </w:r>
    </w:p>
    <w:p w:rsidR="00992FAA" w:rsidRPr="00C55119" w:rsidRDefault="00992FAA" w:rsidP="00992FAA">
      <w:pPr>
        <w:jc w:val="both"/>
        <w:rPr>
          <w:sz w:val="28"/>
          <w:szCs w:val="28"/>
        </w:rPr>
      </w:pPr>
      <w:r w:rsidRPr="00C55119">
        <w:rPr>
          <w:sz w:val="28"/>
          <w:szCs w:val="28"/>
        </w:rPr>
        <w:t xml:space="preserve">     1. Настоящее Положение о порядке и условиях предоставления педагогическим работникам М</w:t>
      </w:r>
      <w:r>
        <w:rPr>
          <w:sz w:val="28"/>
          <w:szCs w:val="28"/>
        </w:rPr>
        <w:t>Б</w:t>
      </w:r>
      <w:r w:rsidR="0068728D">
        <w:rPr>
          <w:sz w:val="28"/>
          <w:szCs w:val="28"/>
        </w:rPr>
        <w:t>ДОУ детского сада № 27</w:t>
      </w:r>
      <w:r w:rsidRPr="00C55119">
        <w:rPr>
          <w:sz w:val="28"/>
          <w:szCs w:val="28"/>
        </w:rPr>
        <w:t xml:space="preserve"> «</w:t>
      </w:r>
      <w:r w:rsidR="0068728D">
        <w:rPr>
          <w:sz w:val="28"/>
          <w:szCs w:val="28"/>
        </w:rPr>
        <w:t>Ягод</w:t>
      </w:r>
      <w:r w:rsidR="00BF595F">
        <w:rPr>
          <w:sz w:val="28"/>
          <w:szCs w:val="28"/>
        </w:rPr>
        <w:t>ка</w:t>
      </w:r>
      <w:r w:rsidRPr="00C55119">
        <w:rPr>
          <w:sz w:val="28"/>
          <w:szCs w:val="28"/>
        </w:rPr>
        <w:t xml:space="preserve">» длительного отпуска сроком до одного года (далее Положение) разработано в соответствии с Положением о порядке и условиях предоставления педагогическим работникам образовательных учреждений длительного отпуска сроком до одного года, утвержденным приказом Минобразования России от </w:t>
      </w:r>
      <w:r w:rsidR="00C706E7">
        <w:rPr>
          <w:sz w:val="28"/>
          <w:szCs w:val="28"/>
        </w:rPr>
        <w:t xml:space="preserve">07.12.2000г. № 3570 и </w:t>
      </w:r>
      <w:r w:rsidRPr="00C55119">
        <w:rPr>
          <w:sz w:val="28"/>
          <w:szCs w:val="28"/>
        </w:rPr>
        <w:t xml:space="preserve"> Закона РФ «Об образовании».</w:t>
      </w:r>
    </w:p>
    <w:p w:rsidR="00992FAA" w:rsidRPr="00C55119" w:rsidRDefault="00992FAA" w:rsidP="00992FAA">
      <w:pPr>
        <w:jc w:val="both"/>
        <w:rPr>
          <w:sz w:val="28"/>
          <w:szCs w:val="28"/>
        </w:rPr>
      </w:pPr>
      <w:r w:rsidRPr="00C55119">
        <w:rPr>
          <w:sz w:val="28"/>
          <w:szCs w:val="28"/>
        </w:rPr>
        <w:t xml:space="preserve">      2. Педагогические работники М</w:t>
      </w:r>
      <w:r>
        <w:rPr>
          <w:sz w:val="28"/>
          <w:szCs w:val="28"/>
        </w:rPr>
        <w:t>Б</w:t>
      </w:r>
      <w:r w:rsidR="00BF595F">
        <w:rPr>
          <w:sz w:val="28"/>
          <w:szCs w:val="28"/>
        </w:rPr>
        <w:t>ДО</w:t>
      </w:r>
      <w:r w:rsidR="0068728D">
        <w:rPr>
          <w:sz w:val="28"/>
          <w:szCs w:val="28"/>
        </w:rPr>
        <w:t>У № 27</w:t>
      </w:r>
      <w:r w:rsidRPr="00C55119">
        <w:rPr>
          <w:sz w:val="28"/>
          <w:szCs w:val="28"/>
        </w:rPr>
        <w:t xml:space="preserve"> «</w:t>
      </w:r>
      <w:r w:rsidR="0068728D">
        <w:rPr>
          <w:sz w:val="28"/>
          <w:szCs w:val="28"/>
        </w:rPr>
        <w:t>Ягод</w:t>
      </w:r>
      <w:r w:rsidR="00BF595F">
        <w:rPr>
          <w:sz w:val="28"/>
          <w:szCs w:val="28"/>
        </w:rPr>
        <w:t>ка</w:t>
      </w:r>
      <w:r w:rsidRPr="00C55119">
        <w:rPr>
          <w:sz w:val="28"/>
          <w:szCs w:val="28"/>
        </w:rPr>
        <w:t>» имеют право на длительный отпуск ср</w:t>
      </w:r>
      <w:r w:rsidRPr="00C55119">
        <w:rPr>
          <w:sz w:val="28"/>
          <w:szCs w:val="28"/>
        </w:rPr>
        <w:t>о</w:t>
      </w:r>
      <w:r w:rsidRPr="00C55119">
        <w:rPr>
          <w:sz w:val="28"/>
          <w:szCs w:val="28"/>
        </w:rPr>
        <w:t>ком до одного года (далее – длительный отпуск) не реже чем через каждые 10 лет непрерывной преподав</w:t>
      </w:r>
      <w:r w:rsidRPr="00C55119">
        <w:rPr>
          <w:sz w:val="28"/>
          <w:szCs w:val="28"/>
        </w:rPr>
        <w:t>а</w:t>
      </w:r>
      <w:r w:rsidRPr="00C55119">
        <w:rPr>
          <w:sz w:val="28"/>
          <w:szCs w:val="28"/>
        </w:rPr>
        <w:t>тельской работы.</w:t>
      </w:r>
    </w:p>
    <w:p w:rsidR="00992FAA" w:rsidRPr="00C55119" w:rsidRDefault="00992FAA" w:rsidP="00992FAA">
      <w:pPr>
        <w:jc w:val="both"/>
        <w:rPr>
          <w:sz w:val="28"/>
          <w:szCs w:val="28"/>
        </w:rPr>
      </w:pPr>
      <w:r w:rsidRPr="00C55119">
        <w:rPr>
          <w:sz w:val="28"/>
          <w:szCs w:val="28"/>
        </w:rPr>
        <w:t xml:space="preserve">     3. В стаж непрерывной преподавательской работы, дающий право на длительный отпуск, засчитывается время работы в государственных, муниципальных образовательных учреждениях и негосударственных образовательных учреждениях, имеющих государственную аккредитацию, в должностях и на условиях, предусмотренных в приложении к настоящему Положению.</w:t>
      </w:r>
    </w:p>
    <w:p w:rsidR="00992FAA" w:rsidRPr="00C55119" w:rsidRDefault="00992FAA" w:rsidP="00992FAA">
      <w:pPr>
        <w:jc w:val="both"/>
        <w:rPr>
          <w:sz w:val="28"/>
          <w:szCs w:val="28"/>
        </w:rPr>
      </w:pPr>
      <w:r w:rsidRPr="00C55119">
        <w:rPr>
          <w:sz w:val="28"/>
          <w:szCs w:val="28"/>
        </w:rPr>
        <w:t xml:space="preserve">     4.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 Вопросы исчисления стажа непрерывной преподавательской работы рассматриваются администрацией М</w:t>
      </w:r>
      <w:r>
        <w:rPr>
          <w:sz w:val="28"/>
          <w:szCs w:val="28"/>
        </w:rPr>
        <w:t>Б</w:t>
      </w:r>
      <w:r w:rsidR="0068728D">
        <w:rPr>
          <w:sz w:val="28"/>
          <w:szCs w:val="28"/>
        </w:rPr>
        <w:t>ДОУ № 27</w:t>
      </w:r>
      <w:r w:rsidRPr="00C55119">
        <w:rPr>
          <w:sz w:val="28"/>
          <w:szCs w:val="28"/>
        </w:rPr>
        <w:t xml:space="preserve"> </w:t>
      </w:r>
      <w:r w:rsidR="001327E1">
        <w:rPr>
          <w:sz w:val="28"/>
          <w:szCs w:val="28"/>
        </w:rPr>
        <w:t xml:space="preserve">« Ягодка» </w:t>
      </w:r>
      <w:r w:rsidRPr="00C55119">
        <w:rPr>
          <w:sz w:val="28"/>
          <w:szCs w:val="28"/>
        </w:rPr>
        <w:t>по согласованию с профсоюзным органом.</w:t>
      </w:r>
    </w:p>
    <w:p w:rsidR="00992FAA" w:rsidRPr="00C55119" w:rsidRDefault="00992FAA" w:rsidP="00992FAA">
      <w:pPr>
        <w:jc w:val="both"/>
        <w:rPr>
          <w:sz w:val="28"/>
          <w:szCs w:val="28"/>
        </w:rPr>
      </w:pPr>
      <w:r w:rsidRPr="00C55119">
        <w:rPr>
          <w:sz w:val="28"/>
          <w:szCs w:val="28"/>
        </w:rPr>
        <w:t xml:space="preserve">     5. В стаж непрерывной преподавательской работы, дающий право на длительный отпуск, засчит</w:t>
      </w:r>
      <w:r w:rsidRPr="00C55119">
        <w:rPr>
          <w:sz w:val="28"/>
          <w:szCs w:val="28"/>
        </w:rPr>
        <w:t>ы</w:t>
      </w:r>
      <w:r w:rsidRPr="00C55119">
        <w:rPr>
          <w:sz w:val="28"/>
          <w:szCs w:val="28"/>
        </w:rPr>
        <w:t>вается:</w:t>
      </w:r>
    </w:p>
    <w:p w:rsidR="00992FAA" w:rsidRPr="00C55119" w:rsidRDefault="00992FAA" w:rsidP="00992FAA">
      <w:pPr>
        <w:jc w:val="both"/>
        <w:rPr>
          <w:sz w:val="28"/>
          <w:szCs w:val="28"/>
        </w:rPr>
      </w:pPr>
      <w:r w:rsidRPr="00C55119">
        <w:rPr>
          <w:sz w:val="28"/>
          <w:szCs w:val="28"/>
        </w:rPr>
        <w:t>- фактически проработанное время;</w:t>
      </w:r>
    </w:p>
    <w:p w:rsidR="00992FAA" w:rsidRPr="00C55119" w:rsidRDefault="00992FAA" w:rsidP="00992FAA">
      <w:pPr>
        <w:jc w:val="both"/>
        <w:rPr>
          <w:sz w:val="28"/>
          <w:szCs w:val="28"/>
        </w:rPr>
      </w:pPr>
      <w:r w:rsidRPr="00C55119">
        <w:rPr>
          <w:sz w:val="28"/>
          <w:szCs w:val="28"/>
        </w:rPr>
        <w:t xml:space="preserve"> - время, когда педагогический работник фактически не работал, но за ним сохранялись место работы (должность) и заработная плата полностью или </w:t>
      </w:r>
      <w:r w:rsidRPr="00C55119">
        <w:rPr>
          <w:sz w:val="28"/>
          <w:szCs w:val="28"/>
        </w:rPr>
        <w:lastRenderedPageBreak/>
        <w:t>частично (в том числе время оплаченного вынужденного прогула при неправильном увольнении или переводе на другую работу и последующем восстано</w:t>
      </w:r>
      <w:r w:rsidRPr="00C55119">
        <w:rPr>
          <w:sz w:val="28"/>
          <w:szCs w:val="28"/>
        </w:rPr>
        <w:t>в</w:t>
      </w:r>
      <w:r w:rsidRPr="00C55119">
        <w:rPr>
          <w:sz w:val="28"/>
          <w:szCs w:val="28"/>
        </w:rPr>
        <w:t>лении на работе);</w:t>
      </w:r>
    </w:p>
    <w:p w:rsidR="00992FAA" w:rsidRPr="00C55119" w:rsidRDefault="00992FAA" w:rsidP="00992FAA">
      <w:pPr>
        <w:jc w:val="both"/>
        <w:rPr>
          <w:sz w:val="28"/>
          <w:szCs w:val="28"/>
        </w:rPr>
      </w:pPr>
      <w:r w:rsidRPr="00C55119">
        <w:rPr>
          <w:sz w:val="28"/>
          <w:szCs w:val="28"/>
        </w:rPr>
        <w:t xml:space="preserve"> - 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w:t>
      </w:r>
      <w:r w:rsidRPr="00C55119">
        <w:rPr>
          <w:sz w:val="28"/>
          <w:szCs w:val="28"/>
        </w:rPr>
        <w:t>с</w:t>
      </w:r>
      <w:r w:rsidRPr="00C55119">
        <w:rPr>
          <w:sz w:val="28"/>
          <w:szCs w:val="28"/>
        </w:rPr>
        <w:t>пирантуре и докторантуре;</w:t>
      </w:r>
    </w:p>
    <w:p w:rsidR="00992FAA" w:rsidRPr="00C55119" w:rsidRDefault="00992FAA" w:rsidP="00992FAA">
      <w:pPr>
        <w:jc w:val="both"/>
        <w:rPr>
          <w:sz w:val="28"/>
          <w:szCs w:val="28"/>
        </w:rPr>
      </w:pPr>
      <w:r w:rsidRPr="00C55119">
        <w:rPr>
          <w:sz w:val="28"/>
          <w:szCs w:val="28"/>
        </w:rPr>
        <w:t xml:space="preserve"> - 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992FAA" w:rsidRPr="00C55119" w:rsidRDefault="00992FAA" w:rsidP="00992FAA">
      <w:pPr>
        <w:jc w:val="both"/>
        <w:rPr>
          <w:sz w:val="28"/>
          <w:szCs w:val="28"/>
        </w:rPr>
      </w:pPr>
      <w:r w:rsidRPr="00C55119">
        <w:rPr>
          <w:sz w:val="28"/>
          <w:szCs w:val="28"/>
        </w:rPr>
        <w:t xml:space="preserve">     6. Стаж непрерывной преподавательской работы не прерывается в следующих случаях:</w:t>
      </w:r>
    </w:p>
    <w:p w:rsidR="00992FAA" w:rsidRPr="00C55119" w:rsidRDefault="00992FAA" w:rsidP="00992FAA">
      <w:pPr>
        <w:jc w:val="both"/>
        <w:rPr>
          <w:sz w:val="28"/>
          <w:szCs w:val="28"/>
        </w:rPr>
      </w:pPr>
      <w:r w:rsidRPr="00C55119">
        <w:rPr>
          <w:sz w:val="28"/>
          <w:szCs w:val="28"/>
        </w:rPr>
        <w:t xml:space="preserve"> - при переходе работника в установленном порядке из одного образовательного учреждения в другое, если перерыв в работе не превысил одного месяца;</w:t>
      </w:r>
    </w:p>
    <w:p w:rsidR="00992FAA" w:rsidRPr="00C55119" w:rsidRDefault="00992FAA" w:rsidP="00992FAA">
      <w:pPr>
        <w:jc w:val="both"/>
        <w:rPr>
          <w:sz w:val="28"/>
          <w:szCs w:val="28"/>
        </w:rPr>
      </w:pPr>
      <w:r w:rsidRPr="00C55119">
        <w:rPr>
          <w:sz w:val="28"/>
          <w:szCs w:val="28"/>
        </w:rPr>
        <w:t>- при поступлении на преподавательскую работу после увольнения с преподавательской работы по истечении срока трудового договора (контракта) лиц, раб</w:t>
      </w:r>
      <w:r w:rsidRPr="00C55119">
        <w:rPr>
          <w:sz w:val="28"/>
          <w:szCs w:val="28"/>
        </w:rPr>
        <w:t>о</w:t>
      </w:r>
      <w:r w:rsidRPr="00C55119">
        <w:rPr>
          <w:sz w:val="28"/>
          <w:szCs w:val="28"/>
        </w:rPr>
        <w:t>тавших в районах Крайнего Севера и приравненных к ним местностях, если п</w:t>
      </w:r>
      <w:r w:rsidRPr="00C55119">
        <w:rPr>
          <w:sz w:val="28"/>
          <w:szCs w:val="28"/>
        </w:rPr>
        <w:t>е</w:t>
      </w:r>
      <w:r w:rsidRPr="00C55119">
        <w:rPr>
          <w:sz w:val="28"/>
          <w:szCs w:val="28"/>
        </w:rPr>
        <w:t>рерыв в работе не превысил двух  месяцев;</w:t>
      </w:r>
    </w:p>
    <w:p w:rsidR="00992FAA" w:rsidRPr="00C55119" w:rsidRDefault="00992FAA" w:rsidP="00992FAA">
      <w:pPr>
        <w:jc w:val="both"/>
        <w:rPr>
          <w:sz w:val="28"/>
          <w:szCs w:val="28"/>
        </w:rPr>
      </w:pPr>
      <w:r w:rsidRPr="00C55119">
        <w:rPr>
          <w:sz w:val="28"/>
          <w:szCs w:val="28"/>
        </w:rPr>
        <w:t>- 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 сокращением штата, если перерыв в раб</w:t>
      </w:r>
      <w:r w:rsidRPr="00C55119">
        <w:rPr>
          <w:sz w:val="28"/>
          <w:szCs w:val="28"/>
        </w:rPr>
        <w:t>о</w:t>
      </w:r>
      <w:r w:rsidRPr="00C55119">
        <w:rPr>
          <w:sz w:val="28"/>
          <w:szCs w:val="28"/>
        </w:rPr>
        <w:t>те не превысил трёх месяцев, при условии, что работе в органах управления образованием предшествовала преп</w:t>
      </w:r>
      <w:r w:rsidRPr="00C55119">
        <w:rPr>
          <w:sz w:val="28"/>
          <w:szCs w:val="28"/>
        </w:rPr>
        <w:t>о</w:t>
      </w:r>
      <w:r w:rsidRPr="00C55119">
        <w:rPr>
          <w:sz w:val="28"/>
          <w:szCs w:val="28"/>
        </w:rPr>
        <w:t>давательская работа;</w:t>
      </w:r>
    </w:p>
    <w:p w:rsidR="00992FAA" w:rsidRPr="00C55119" w:rsidRDefault="00992FAA" w:rsidP="00992FAA">
      <w:pPr>
        <w:jc w:val="both"/>
        <w:rPr>
          <w:sz w:val="28"/>
          <w:szCs w:val="28"/>
        </w:rPr>
      </w:pPr>
      <w:r w:rsidRPr="00C55119">
        <w:rPr>
          <w:sz w:val="28"/>
          <w:szCs w:val="28"/>
        </w:rPr>
        <w:t>- при поступлении на преподавательскую работу после увольнения с военной службы или  приравненной к ней службе, если службе непосредственно предшествовала преподавательская работа, а п</w:t>
      </w:r>
      <w:r w:rsidRPr="00C55119">
        <w:rPr>
          <w:sz w:val="28"/>
          <w:szCs w:val="28"/>
        </w:rPr>
        <w:t>е</w:t>
      </w:r>
      <w:r w:rsidRPr="00C55119">
        <w:rPr>
          <w:sz w:val="28"/>
          <w:szCs w:val="28"/>
        </w:rPr>
        <w:t>рерыв между днём увольнения с военной службы или приравненной к ней службе и поступлением на работу не превысил трёх месяцев;</w:t>
      </w:r>
    </w:p>
    <w:p w:rsidR="00992FAA" w:rsidRPr="00C55119" w:rsidRDefault="00992FAA" w:rsidP="00992FAA">
      <w:pPr>
        <w:jc w:val="both"/>
        <w:rPr>
          <w:sz w:val="28"/>
          <w:szCs w:val="28"/>
        </w:rPr>
      </w:pPr>
      <w:r w:rsidRPr="00C55119">
        <w:rPr>
          <w:sz w:val="28"/>
          <w:szCs w:val="28"/>
        </w:rPr>
        <w:t>- при поступлении на преподавательскую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трёх месяцев;</w:t>
      </w:r>
    </w:p>
    <w:p w:rsidR="00992FAA" w:rsidRPr="00C55119" w:rsidRDefault="00992FAA" w:rsidP="00992FAA">
      <w:pPr>
        <w:jc w:val="both"/>
        <w:rPr>
          <w:sz w:val="28"/>
          <w:szCs w:val="28"/>
        </w:rPr>
      </w:pPr>
      <w:r w:rsidRPr="00C55119">
        <w:rPr>
          <w:sz w:val="28"/>
          <w:szCs w:val="28"/>
        </w:rPr>
        <w:t>- при поступлении на преподавательскую работу  после увольнения с преподавател</w:t>
      </w:r>
      <w:r w:rsidRPr="00C55119">
        <w:rPr>
          <w:sz w:val="28"/>
          <w:szCs w:val="28"/>
        </w:rPr>
        <w:t>ь</w:t>
      </w:r>
      <w:r w:rsidRPr="00C55119">
        <w:rPr>
          <w:sz w:val="28"/>
          <w:szCs w:val="28"/>
        </w:rPr>
        <w:t>ской работы по собственному желанию в связи с переводом мужа (жены) на работу в другую местность независимо от перерыва в работе;</w:t>
      </w:r>
    </w:p>
    <w:p w:rsidR="00992FAA" w:rsidRPr="00C55119" w:rsidRDefault="00992FAA" w:rsidP="00992FAA">
      <w:pPr>
        <w:jc w:val="both"/>
        <w:rPr>
          <w:sz w:val="28"/>
          <w:szCs w:val="28"/>
        </w:rPr>
      </w:pPr>
      <w:r w:rsidRPr="00C55119">
        <w:rPr>
          <w:sz w:val="28"/>
          <w:szCs w:val="28"/>
        </w:rPr>
        <w:t>- при поступлении на преподавательскую работу по окончании высшего или среднего педагогическ</w:t>
      </w:r>
      <w:r w:rsidRPr="00C55119">
        <w:rPr>
          <w:sz w:val="28"/>
          <w:szCs w:val="28"/>
        </w:rPr>
        <w:t>о</w:t>
      </w:r>
      <w:r w:rsidRPr="00C55119">
        <w:rPr>
          <w:sz w:val="28"/>
          <w:szCs w:val="28"/>
        </w:rPr>
        <w:t>го учебного заведения, если учёбе в учебном заведении непосредственно предшествовала преподавател</w:t>
      </w:r>
      <w:r w:rsidRPr="00C55119">
        <w:rPr>
          <w:sz w:val="28"/>
          <w:szCs w:val="28"/>
        </w:rPr>
        <w:t>ь</w:t>
      </w:r>
      <w:r w:rsidRPr="00C55119">
        <w:rPr>
          <w:sz w:val="28"/>
          <w:szCs w:val="28"/>
        </w:rPr>
        <w:t>ская работа, а перерыв между днём окончания учебного заведения и днём поступления на работу  не превысил трёх месяцев;</w:t>
      </w:r>
    </w:p>
    <w:p w:rsidR="00992FAA" w:rsidRPr="00C55119" w:rsidRDefault="00992FAA" w:rsidP="00992FAA">
      <w:pPr>
        <w:jc w:val="both"/>
        <w:rPr>
          <w:sz w:val="28"/>
          <w:szCs w:val="28"/>
        </w:rPr>
      </w:pPr>
      <w:r w:rsidRPr="00C55119">
        <w:rPr>
          <w:sz w:val="28"/>
          <w:szCs w:val="28"/>
        </w:rPr>
        <w:lastRenderedPageBreak/>
        <w:t xml:space="preserve"> - при поступлении на преподавательскую работу  после освобождения от работы по специальности в российских образовательных учреждениях за рубежом, если перерыв в работе не превысил двух мес</w:t>
      </w:r>
      <w:r w:rsidRPr="00C55119">
        <w:rPr>
          <w:sz w:val="28"/>
          <w:szCs w:val="28"/>
        </w:rPr>
        <w:t>я</w:t>
      </w:r>
      <w:r w:rsidRPr="00C55119">
        <w:rPr>
          <w:sz w:val="28"/>
          <w:szCs w:val="28"/>
        </w:rPr>
        <w:t>цев;</w:t>
      </w:r>
    </w:p>
    <w:p w:rsidR="00992FAA" w:rsidRPr="00C55119" w:rsidRDefault="00992FAA" w:rsidP="00992FAA">
      <w:pPr>
        <w:jc w:val="both"/>
        <w:rPr>
          <w:sz w:val="28"/>
          <w:szCs w:val="28"/>
        </w:rPr>
      </w:pPr>
      <w:r w:rsidRPr="00C55119">
        <w:rPr>
          <w:sz w:val="28"/>
          <w:szCs w:val="28"/>
        </w:rPr>
        <w:t xml:space="preserve"> - при поступлении на преподавательскую работу после увольнения с преподавательской работы в связи с установлением инвалидности, если перерыв в работе не превысил трёх месяцев (трёхмесячный период в этих случаях исчисляется со дня восстановления трудосп</w:t>
      </w:r>
      <w:r w:rsidRPr="00C55119">
        <w:rPr>
          <w:sz w:val="28"/>
          <w:szCs w:val="28"/>
        </w:rPr>
        <w:t>о</w:t>
      </w:r>
      <w:r w:rsidRPr="00C55119">
        <w:rPr>
          <w:sz w:val="28"/>
          <w:szCs w:val="28"/>
        </w:rPr>
        <w:t>собности);</w:t>
      </w:r>
    </w:p>
    <w:p w:rsidR="00992FAA" w:rsidRPr="00C55119" w:rsidRDefault="00992FAA" w:rsidP="00992FAA">
      <w:pPr>
        <w:jc w:val="both"/>
        <w:rPr>
          <w:sz w:val="28"/>
          <w:szCs w:val="28"/>
        </w:rPr>
      </w:pPr>
      <w:r w:rsidRPr="00C55119">
        <w:rPr>
          <w:sz w:val="28"/>
          <w:szCs w:val="28"/>
        </w:rPr>
        <w:t>- 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трёх мес</w:t>
      </w:r>
      <w:r w:rsidRPr="00C55119">
        <w:rPr>
          <w:sz w:val="28"/>
          <w:szCs w:val="28"/>
        </w:rPr>
        <w:t>я</w:t>
      </w:r>
      <w:r w:rsidRPr="00C55119">
        <w:rPr>
          <w:sz w:val="28"/>
          <w:szCs w:val="28"/>
        </w:rPr>
        <w:t>цев;</w:t>
      </w:r>
    </w:p>
    <w:p w:rsidR="00992FAA" w:rsidRPr="00C55119" w:rsidRDefault="00992FAA" w:rsidP="00992FAA">
      <w:pPr>
        <w:jc w:val="both"/>
        <w:rPr>
          <w:sz w:val="28"/>
          <w:szCs w:val="28"/>
        </w:rPr>
      </w:pPr>
      <w:r w:rsidRPr="00C55119">
        <w:rPr>
          <w:sz w:val="28"/>
          <w:szCs w:val="28"/>
        </w:rPr>
        <w:t>- при поступлении на преподавательскую работу после увольнения по собственному желанию в св</w:t>
      </w:r>
      <w:r w:rsidRPr="00C55119">
        <w:rPr>
          <w:sz w:val="28"/>
          <w:szCs w:val="28"/>
        </w:rPr>
        <w:t>я</w:t>
      </w:r>
      <w:r w:rsidRPr="00C55119">
        <w:rPr>
          <w:sz w:val="28"/>
          <w:szCs w:val="28"/>
        </w:rPr>
        <w:t>зи с уходом на пенсию,</w:t>
      </w:r>
    </w:p>
    <w:p w:rsidR="00992FAA" w:rsidRPr="00C55119" w:rsidRDefault="00992FAA" w:rsidP="00992FAA">
      <w:pPr>
        <w:jc w:val="both"/>
        <w:rPr>
          <w:sz w:val="28"/>
          <w:szCs w:val="28"/>
        </w:rPr>
      </w:pPr>
      <w:r w:rsidRPr="00C55119">
        <w:rPr>
          <w:sz w:val="28"/>
          <w:szCs w:val="28"/>
        </w:rPr>
        <w:t>- при переходе с одной преподавательской работы на другую в связи с изменением места жительства перерыв в работе удлиняется на время, необходимое для переезда.</w:t>
      </w:r>
    </w:p>
    <w:p w:rsidR="00992FAA" w:rsidRPr="00C55119" w:rsidRDefault="00992FAA" w:rsidP="00992FAA">
      <w:pPr>
        <w:jc w:val="both"/>
        <w:rPr>
          <w:sz w:val="28"/>
          <w:szCs w:val="28"/>
        </w:rPr>
      </w:pPr>
      <w:r w:rsidRPr="00C55119">
        <w:rPr>
          <w:sz w:val="28"/>
          <w:szCs w:val="28"/>
        </w:rPr>
        <w:t xml:space="preserve">     7. Длительный отпуск может предоставляться педагогическому работнику в любое время при условии, что это отрицательно не отразится на деятельности М</w:t>
      </w:r>
      <w:r w:rsidR="00BF595F">
        <w:rPr>
          <w:sz w:val="28"/>
          <w:szCs w:val="28"/>
        </w:rPr>
        <w:t>Б</w:t>
      </w:r>
      <w:r w:rsidRPr="00C55119">
        <w:rPr>
          <w:sz w:val="28"/>
          <w:szCs w:val="28"/>
        </w:rPr>
        <w:t>ДОУ.</w:t>
      </w:r>
    </w:p>
    <w:p w:rsidR="00992FAA" w:rsidRPr="00C55119" w:rsidRDefault="00992FAA" w:rsidP="00992FAA">
      <w:pPr>
        <w:jc w:val="both"/>
        <w:rPr>
          <w:sz w:val="28"/>
          <w:szCs w:val="28"/>
        </w:rPr>
      </w:pPr>
      <w:r w:rsidRPr="00C55119">
        <w:rPr>
          <w:sz w:val="28"/>
          <w:szCs w:val="28"/>
        </w:rPr>
        <w:t xml:space="preserve">     8. Очерёдность и время предоставления длительного отпуска, продолжительность, присоединение к ежегодному оплачиваемому отпуску, возможность оплаты длительного отпуска за счет внебюджетных средств и другие вопросы, не предусмотренные настоящим Положением, определяются Уставом М</w:t>
      </w:r>
      <w:r>
        <w:rPr>
          <w:sz w:val="28"/>
          <w:szCs w:val="28"/>
        </w:rPr>
        <w:t>Б</w:t>
      </w:r>
      <w:r w:rsidR="0068728D">
        <w:rPr>
          <w:sz w:val="28"/>
          <w:szCs w:val="28"/>
        </w:rPr>
        <w:t>ДОУ № 27</w:t>
      </w:r>
      <w:r w:rsidRPr="00C55119">
        <w:rPr>
          <w:sz w:val="28"/>
          <w:szCs w:val="28"/>
        </w:rPr>
        <w:t xml:space="preserve"> «</w:t>
      </w:r>
      <w:r w:rsidR="0068728D">
        <w:rPr>
          <w:sz w:val="28"/>
          <w:szCs w:val="28"/>
        </w:rPr>
        <w:t>Ягод</w:t>
      </w:r>
      <w:r w:rsidR="00BF595F">
        <w:rPr>
          <w:sz w:val="28"/>
          <w:szCs w:val="28"/>
        </w:rPr>
        <w:t>ка</w:t>
      </w:r>
      <w:r w:rsidRPr="00C55119">
        <w:rPr>
          <w:sz w:val="28"/>
          <w:szCs w:val="28"/>
        </w:rPr>
        <w:t>».</w:t>
      </w:r>
    </w:p>
    <w:p w:rsidR="00992FAA" w:rsidRPr="00C55119" w:rsidRDefault="00992FAA" w:rsidP="00992FAA">
      <w:pPr>
        <w:jc w:val="both"/>
        <w:rPr>
          <w:sz w:val="28"/>
          <w:szCs w:val="28"/>
        </w:rPr>
      </w:pPr>
      <w:r w:rsidRPr="00C55119">
        <w:rPr>
          <w:sz w:val="28"/>
          <w:szCs w:val="28"/>
        </w:rPr>
        <w:t xml:space="preserve">     9. Длительный отпуск предоставляется педагогическому работнику по его заявлению и оформляе</w:t>
      </w:r>
      <w:r w:rsidRPr="00C55119">
        <w:rPr>
          <w:sz w:val="28"/>
          <w:szCs w:val="28"/>
        </w:rPr>
        <w:t>т</w:t>
      </w:r>
      <w:r w:rsidRPr="00C55119">
        <w:rPr>
          <w:sz w:val="28"/>
          <w:szCs w:val="28"/>
        </w:rPr>
        <w:t>ся приказом  по М</w:t>
      </w:r>
      <w:r>
        <w:rPr>
          <w:sz w:val="28"/>
          <w:szCs w:val="28"/>
        </w:rPr>
        <w:t>Б</w:t>
      </w:r>
      <w:r w:rsidRPr="00C55119">
        <w:rPr>
          <w:sz w:val="28"/>
          <w:szCs w:val="28"/>
        </w:rPr>
        <w:t>ДОУ.</w:t>
      </w:r>
    </w:p>
    <w:p w:rsidR="00992FAA" w:rsidRPr="00992FAA" w:rsidRDefault="00992FAA" w:rsidP="00992FAA">
      <w:pPr>
        <w:jc w:val="both"/>
        <w:rPr>
          <w:color w:val="FF0000"/>
          <w:sz w:val="28"/>
          <w:szCs w:val="28"/>
        </w:rPr>
      </w:pPr>
      <w:r w:rsidRPr="00C55119">
        <w:rPr>
          <w:sz w:val="28"/>
          <w:szCs w:val="28"/>
        </w:rPr>
        <w:t xml:space="preserve">      Длительный отпуск заведующей  М</w:t>
      </w:r>
      <w:r>
        <w:rPr>
          <w:sz w:val="28"/>
          <w:szCs w:val="28"/>
        </w:rPr>
        <w:t>Б</w:t>
      </w:r>
      <w:r w:rsidR="0068728D">
        <w:rPr>
          <w:sz w:val="28"/>
          <w:szCs w:val="28"/>
        </w:rPr>
        <w:t>ДОУ № 27</w:t>
      </w:r>
      <w:r w:rsidR="001327E1">
        <w:rPr>
          <w:sz w:val="28"/>
          <w:szCs w:val="28"/>
        </w:rPr>
        <w:t xml:space="preserve"> «Ягодка»</w:t>
      </w:r>
      <w:r w:rsidRPr="00C55119">
        <w:rPr>
          <w:sz w:val="28"/>
          <w:szCs w:val="28"/>
        </w:rPr>
        <w:t xml:space="preserve"> оформляется приказом  </w:t>
      </w:r>
      <w:r w:rsidR="00ED7F4F">
        <w:rPr>
          <w:sz w:val="28"/>
          <w:szCs w:val="28"/>
        </w:rPr>
        <w:t>Управления образования.</w:t>
      </w:r>
    </w:p>
    <w:p w:rsidR="00992FAA" w:rsidRPr="00C55119" w:rsidRDefault="00992FAA" w:rsidP="00992FAA">
      <w:pPr>
        <w:jc w:val="both"/>
        <w:rPr>
          <w:sz w:val="28"/>
          <w:szCs w:val="28"/>
        </w:rPr>
      </w:pPr>
      <w:r w:rsidRPr="00C55119">
        <w:rPr>
          <w:sz w:val="28"/>
          <w:szCs w:val="28"/>
        </w:rPr>
        <w:t xml:space="preserve">     10. За педагогическим работником, находящимся в длительном отпуске, в установленном порядке с</w:t>
      </w:r>
      <w:r w:rsidRPr="00C55119">
        <w:rPr>
          <w:sz w:val="28"/>
          <w:szCs w:val="28"/>
        </w:rPr>
        <w:t>о</w:t>
      </w:r>
      <w:r w:rsidRPr="00C55119">
        <w:rPr>
          <w:sz w:val="28"/>
          <w:szCs w:val="28"/>
        </w:rPr>
        <w:t>храняется  место работы (должность).</w:t>
      </w:r>
    </w:p>
    <w:p w:rsidR="00992FAA" w:rsidRPr="00C55119" w:rsidRDefault="00992FAA" w:rsidP="00992FAA">
      <w:pPr>
        <w:jc w:val="both"/>
        <w:rPr>
          <w:sz w:val="28"/>
          <w:szCs w:val="28"/>
        </w:rPr>
      </w:pPr>
      <w:r w:rsidRPr="00C55119">
        <w:rPr>
          <w:sz w:val="28"/>
          <w:szCs w:val="28"/>
        </w:rPr>
        <w:t xml:space="preserve">     11. Во время длительного отпуска не допускается перевод  педагогического работника на другую работу, а также увольнение его по инициативе администрации, за исключением полной ликвидации образовательного учреждения.</w:t>
      </w:r>
    </w:p>
    <w:p w:rsidR="00992FAA" w:rsidRPr="00C55119" w:rsidRDefault="00992FAA" w:rsidP="00992FAA">
      <w:pPr>
        <w:jc w:val="both"/>
        <w:rPr>
          <w:sz w:val="28"/>
          <w:szCs w:val="28"/>
        </w:rPr>
      </w:pPr>
      <w:r w:rsidRPr="00C55119">
        <w:rPr>
          <w:sz w:val="28"/>
          <w:szCs w:val="28"/>
        </w:rPr>
        <w:t xml:space="preserve">     12.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с администрацией М</w:t>
      </w:r>
      <w:r>
        <w:rPr>
          <w:sz w:val="28"/>
          <w:szCs w:val="28"/>
        </w:rPr>
        <w:t>Б</w:t>
      </w:r>
      <w:r w:rsidR="0068728D">
        <w:rPr>
          <w:sz w:val="28"/>
          <w:szCs w:val="28"/>
        </w:rPr>
        <w:t>ДОУ № 27</w:t>
      </w:r>
      <w:r w:rsidRPr="00C55119">
        <w:rPr>
          <w:sz w:val="28"/>
          <w:szCs w:val="28"/>
        </w:rPr>
        <w:t xml:space="preserve"> переносится на другой срок.</w:t>
      </w:r>
    </w:p>
    <w:p w:rsidR="00992FAA" w:rsidRPr="00C55119" w:rsidRDefault="00992FAA" w:rsidP="00992FAA">
      <w:pPr>
        <w:jc w:val="both"/>
        <w:rPr>
          <w:sz w:val="28"/>
          <w:szCs w:val="28"/>
        </w:rPr>
      </w:pPr>
      <w:r w:rsidRPr="00C55119">
        <w:rPr>
          <w:sz w:val="28"/>
          <w:szCs w:val="28"/>
        </w:rPr>
        <w:t xml:space="preserve">      Длительный отпуск не продлевается и не переносится, если педагогический работник в указа</w:t>
      </w:r>
      <w:r w:rsidRPr="00C55119">
        <w:rPr>
          <w:sz w:val="28"/>
          <w:szCs w:val="28"/>
        </w:rPr>
        <w:t>н</w:t>
      </w:r>
      <w:r w:rsidRPr="00C55119">
        <w:rPr>
          <w:sz w:val="28"/>
          <w:szCs w:val="28"/>
        </w:rPr>
        <w:t>ный период времени ухаживал за заболевшим членом семьи.</w:t>
      </w:r>
    </w:p>
    <w:p w:rsidR="00992FAA" w:rsidRPr="00C55119" w:rsidRDefault="00992FAA" w:rsidP="00992FAA">
      <w:pPr>
        <w:jc w:val="both"/>
        <w:rPr>
          <w:sz w:val="28"/>
          <w:szCs w:val="28"/>
        </w:rPr>
      </w:pPr>
      <w:r w:rsidRPr="00C55119">
        <w:rPr>
          <w:sz w:val="28"/>
          <w:szCs w:val="28"/>
        </w:rPr>
        <w:t xml:space="preserve">     13. При досрочном выходе из длительного отпуска работник обязан предупредить руководителя М</w:t>
      </w:r>
      <w:r w:rsidR="00BF595F">
        <w:rPr>
          <w:sz w:val="28"/>
          <w:szCs w:val="28"/>
        </w:rPr>
        <w:t>Б</w:t>
      </w:r>
      <w:r w:rsidRPr="00C55119">
        <w:rPr>
          <w:sz w:val="28"/>
          <w:szCs w:val="28"/>
        </w:rPr>
        <w:t>ДОУ за 1 месяц.</w:t>
      </w:r>
    </w:p>
    <w:p w:rsidR="00992FAA" w:rsidRPr="00C55119" w:rsidRDefault="00C706E7" w:rsidP="00992FAA">
      <w:pPr>
        <w:jc w:val="both"/>
        <w:rPr>
          <w:sz w:val="28"/>
          <w:szCs w:val="28"/>
        </w:rPr>
      </w:pPr>
      <w:r>
        <w:rPr>
          <w:sz w:val="28"/>
          <w:szCs w:val="28"/>
        </w:rPr>
        <w:lastRenderedPageBreak/>
        <w:t xml:space="preserve">          14</w:t>
      </w:r>
      <w:r w:rsidR="00992FAA" w:rsidRPr="00C55119">
        <w:rPr>
          <w:sz w:val="28"/>
          <w:szCs w:val="28"/>
        </w:rPr>
        <w:t>. Если в период пребывания работника в длительном отпуске им производятся отчисления в пенсионный фонд, то этот период засчитывается ему в п</w:t>
      </w:r>
      <w:r w:rsidR="00992FAA" w:rsidRPr="00C55119">
        <w:rPr>
          <w:sz w:val="28"/>
          <w:szCs w:val="28"/>
        </w:rPr>
        <w:t>е</w:t>
      </w:r>
      <w:r w:rsidR="00992FAA" w:rsidRPr="00C55119">
        <w:rPr>
          <w:sz w:val="28"/>
          <w:szCs w:val="28"/>
        </w:rPr>
        <w:t>дагогический стаж.</w:t>
      </w:r>
    </w:p>
    <w:p w:rsidR="00992FAA" w:rsidRPr="00C55119" w:rsidRDefault="00992FAA" w:rsidP="00992FAA">
      <w:pPr>
        <w:jc w:val="both"/>
        <w:rPr>
          <w:sz w:val="28"/>
          <w:szCs w:val="28"/>
        </w:rPr>
      </w:pPr>
    </w:p>
    <w:p w:rsidR="00992FAA" w:rsidRPr="00C55119" w:rsidRDefault="00992FAA" w:rsidP="00992FAA">
      <w:pPr>
        <w:jc w:val="both"/>
        <w:rPr>
          <w:sz w:val="28"/>
          <w:szCs w:val="28"/>
        </w:rPr>
      </w:pPr>
    </w:p>
    <w:p w:rsidR="00992FAA" w:rsidRPr="000D78A2" w:rsidRDefault="00992FAA" w:rsidP="00897AE1">
      <w:pPr>
        <w:jc w:val="both"/>
        <w:rPr>
          <w:sz w:val="28"/>
          <w:szCs w:val="28"/>
        </w:rPr>
      </w:pPr>
    </w:p>
    <w:p w:rsidR="00367115" w:rsidRPr="000D78A2" w:rsidRDefault="00367115" w:rsidP="00897AE1">
      <w:pPr>
        <w:jc w:val="both"/>
        <w:rPr>
          <w:sz w:val="28"/>
          <w:szCs w:val="28"/>
        </w:rPr>
      </w:pPr>
    </w:p>
    <w:p w:rsidR="00367115" w:rsidRPr="000D78A2" w:rsidRDefault="00367115" w:rsidP="00367115">
      <w:pPr>
        <w:jc w:val="both"/>
        <w:rPr>
          <w:sz w:val="28"/>
          <w:szCs w:val="28"/>
        </w:rPr>
      </w:pPr>
    </w:p>
    <w:p w:rsidR="00367115" w:rsidRPr="000D78A2" w:rsidRDefault="00367115" w:rsidP="00367115">
      <w:pPr>
        <w:jc w:val="both"/>
        <w:rPr>
          <w:sz w:val="28"/>
          <w:szCs w:val="28"/>
        </w:rPr>
      </w:pPr>
    </w:p>
    <w:p w:rsidR="00367115" w:rsidRPr="000D78A2" w:rsidRDefault="00367115" w:rsidP="00367115">
      <w:pPr>
        <w:jc w:val="both"/>
        <w:rPr>
          <w:sz w:val="28"/>
          <w:szCs w:val="28"/>
        </w:rPr>
      </w:pPr>
    </w:p>
    <w:p w:rsidR="00367115" w:rsidRPr="000D78A2" w:rsidRDefault="00367115" w:rsidP="00367115">
      <w:pPr>
        <w:jc w:val="both"/>
        <w:rPr>
          <w:sz w:val="28"/>
          <w:szCs w:val="28"/>
        </w:rPr>
      </w:pPr>
    </w:p>
    <w:p w:rsidR="00367115" w:rsidRPr="000D78A2" w:rsidRDefault="00367115" w:rsidP="00367115">
      <w:pPr>
        <w:jc w:val="both"/>
        <w:rPr>
          <w:sz w:val="28"/>
          <w:szCs w:val="28"/>
        </w:rPr>
      </w:pPr>
    </w:p>
    <w:p w:rsidR="00367115" w:rsidRPr="000D78A2" w:rsidRDefault="00367115" w:rsidP="00367115">
      <w:pPr>
        <w:autoSpaceDE w:val="0"/>
        <w:ind w:firstLine="360"/>
        <w:jc w:val="both"/>
        <w:rPr>
          <w:sz w:val="28"/>
          <w:szCs w:val="28"/>
        </w:rPr>
      </w:pPr>
    </w:p>
    <w:p w:rsidR="00C94E37" w:rsidRPr="000D78A2" w:rsidRDefault="00C94E37" w:rsidP="00C94E37">
      <w:pPr>
        <w:autoSpaceDE w:val="0"/>
        <w:ind w:firstLine="360"/>
        <w:jc w:val="center"/>
        <w:rPr>
          <w:sz w:val="28"/>
          <w:szCs w:val="28"/>
        </w:rPr>
      </w:pPr>
    </w:p>
    <w:p w:rsidR="00C94E37" w:rsidRPr="000D78A2" w:rsidRDefault="00C94E37" w:rsidP="00C94E37">
      <w:pPr>
        <w:autoSpaceDE w:val="0"/>
        <w:ind w:firstLine="360"/>
        <w:jc w:val="center"/>
        <w:rPr>
          <w:sz w:val="28"/>
          <w:szCs w:val="28"/>
        </w:rPr>
      </w:pPr>
    </w:p>
    <w:p w:rsidR="00C94E37" w:rsidRPr="000D78A2" w:rsidRDefault="00C94E37" w:rsidP="00C94E37">
      <w:pPr>
        <w:autoSpaceDE w:val="0"/>
        <w:ind w:firstLine="360"/>
        <w:jc w:val="center"/>
        <w:rPr>
          <w:sz w:val="28"/>
          <w:szCs w:val="28"/>
        </w:rPr>
      </w:pPr>
    </w:p>
    <w:p w:rsidR="00C94E37" w:rsidRPr="000D78A2" w:rsidRDefault="00C94E37" w:rsidP="00C94E37">
      <w:pPr>
        <w:autoSpaceDE w:val="0"/>
        <w:ind w:firstLine="360"/>
        <w:jc w:val="center"/>
        <w:rPr>
          <w:sz w:val="28"/>
          <w:szCs w:val="28"/>
        </w:rPr>
      </w:pPr>
    </w:p>
    <w:p w:rsidR="00C94E37" w:rsidRPr="000D78A2" w:rsidRDefault="00C94E37" w:rsidP="00C94E37">
      <w:pPr>
        <w:autoSpaceDE w:val="0"/>
        <w:ind w:firstLine="360"/>
        <w:jc w:val="center"/>
        <w:rPr>
          <w:sz w:val="28"/>
          <w:szCs w:val="28"/>
        </w:rPr>
      </w:pPr>
    </w:p>
    <w:p w:rsidR="00C94E37" w:rsidRPr="000D78A2" w:rsidRDefault="00C94E37" w:rsidP="00C94E37">
      <w:pPr>
        <w:rPr>
          <w:sz w:val="28"/>
          <w:szCs w:val="28"/>
        </w:rPr>
      </w:pPr>
    </w:p>
    <w:p w:rsidR="0008269F" w:rsidRDefault="0008269F">
      <w:pPr>
        <w:rPr>
          <w:sz w:val="28"/>
          <w:szCs w:val="28"/>
        </w:rPr>
      </w:pPr>
    </w:p>
    <w:p w:rsidR="0037071B" w:rsidRDefault="0037071B">
      <w:pPr>
        <w:rPr>
          <w:sz w:val="28"/>
          <w:szCs w:val="28"/>
        </w:rPr>
      </w:pPr>
    </w:p>
    <w:p w:rsidR="0037071B" w:rsidRDefault="0037071B">
      <w:pPr>
        <w:rPr>
          <w:sz w:val="28"/>
          <w:szCs w:val="28"/>
        </w:rPr>
      </w:pPr>
    </w:p>
    <w:p w:rsidR="0037071B" w:rsidRDefault="0037071B">
      <w:pPr>
        <w:rPr>
          <w:sz w:val="28"/>
          <w:szCs w:val="28"/>
        </w:rPr>
      </w:pPr>
    </w:p>
    <w:p w:rsidR="0037071B" w:rsidRDefault="0037071B">
      <w:pPr>
        <w:rPr>
          <w:sz w:val="28"/>
          <w:szCs w:val="28"/>
        </w:rPr>
      </w:pPr>
    </w:p>
    <w:p w:rsidR="0037071B" w:rsidRDefault="0037071B">
      <w:pPr>
        <w:rPr>
          <w:sz w:val="28"/>
          <w:szCs w:val="28"/>
        </w:rPr>
      </w:pPr>
    </w:p>
    <w:p w:rsidR="0037071B" w:rsidRDefault="0037071B">
      <w:pPr>
        <w:rPr>
          <w:sz w:val="28"/>
          <w:szCs w:val="28"/>
        </w:rPr>
      </w:pPr>
    </w:p>
    <w:p w:rsidR="0037071B" w:rsidRDefault="0037071B">
      <w:pPr>
        <w:rPr>
          <w:sz w:val="28"/>
          <w:szCs w:val="28"/>
        </w:rPr>
      </w:pPr>
    </w:p>
    <w:p w:rsidR="0037071B" w:rsidRDefault="0037071B">
      <w:pPr>
        <w:rPr>
          <w:sz w:val="28"/>
          <w:szCs w:val="28"/>
        </w:rPr>
      </w:pPr>
    </w:p>
    <w:p w:rsidR="0037071B" w:rsidRDefault="0037071B">
      <w:pPr>
        <w:rPr>
          <w:sz w:val="28"/>
          <w:szCs w:val="28"/>
        </w:rPr>
      </w:pPr>
    </w:p>
    <w:p w:rsidR="0037071B" w:rsidRDefault="0037071B">
      <w:pPr>
        <w:rPr>
          <w:sz w:val="28"/>
          <w:szCs w:val="28"/>
        </w:rPr>
      </w:pPr>
    </w:p>
    <w:p w:rsidR="0037071B" w:rsidRDefault="0037071B">
      <w:pPr>
        <w:rPr>
          <w:sz w:val="28"/>
          <w:szCs w:val="28"/>
        </w:rPr>
      </w:pPr>
    </w:p>
    <w:p w:rsidR="0037071B" w:rsidRDefault="0037071B">
      <w:pPr>
        <w:rPr>
          <w:sz w:val="28"/>
          <w:szCs w:val="28"/>
        </w:rPr>
      </w:pPr>
    </w:p>
    <w:p w:rsidR="0037071B" w:rsidRDefault="0037071B">
      <w:pPr>
        <w:rPr>
          <w:sz w:val="28"/>
          <w:szCs w:val="28"/>
        </w:rPr>
      </w:pPr>
    </w:p>
    <w:p w:rsidR="0037071B" w:rsidRDefault="0037071B">
      <w:pPr>
        <w:rPr>
          <w:sz w:val="28"/>
          <w:szCs w:val="28"/>
        </w:rPr>
      </w:pPr>
    </w:p>
    <w:p w:rsidR="0037071B" w:rsidRDefault="0037071B">
      <w:pPr>
        <w:rPr>
          <w:sz w:val="28"/>
          <w:szCs w:val="28"/>
        </w:rPr>
      </w:pPr>
    </w:p>
    <w:p w:rsidR="0037071B" w:rsidRDefault="0037071B">
      <w:pPr>
        <w:rPr>
          <w:sz w:val="28"/>
          <w:szCs w:val="28"/>
        </w:rPr>
      </w:pPr>
    </w:p>
    <w:p w:rsidR="0037071B" w:rsidRDefault="0037071B">
      <w:pPr>
        <w:rPr>
          <w:sz w:val="28"/>
          <w:szCs w:val="28"/>
        </w:rPr>
      </w:pPr>
    </w:p>
    <w:p w:rsidR="0037071B" w:rsidRDefault="0037071B">
      <w:pPr>
        <w:rPr>
          <w:sz w:val="28"/>
          <w:szCs w:val="28"/>
        </w:rPr>
      </w:pPr>
    </w:p>
    <w:p w:rsidR="0037071B" w:rsidRDefault="0037071B">
      <w:pPr>
        <w:rPr>
          <w:sz w:val="28"/>
          <w:szCs w:val="28"/>
        </w:rPr>
      </w:pPr>
    </w:p>
    <w:p w:rsidR="0037071B" w:rsidRDefault="0037071B">
      <w:pPr>
        <w:rPr>
          <w:sz w:val="28"/>
          <w:szCs w:val="28"/>
        </w:rPr>
      </w:pPr>
    </w:p>
    <w:p w:rsidR="0037071B" w:rsidRDefault="0037071B">
      <w:pPr>
        <w:rPr>
          <w:sz w:val="28"/>
          <w:szCs w:val="28"/>
        </w:rPr>
      </w:pPr>
    </w:p>
    <w:p w:rsidR="00C706E7" w:rsidRDefault="00C706E7">
      <w:pPr>
        <w:rPr>
          <w:sz w:val="28"/>
          <w:szCs w:val="28"/>
        </w:rPr>
      </w:pPr>
    </w:p>
    <w:p w:rsidR="00C706E7" w:rsidRDefault="00C706E7">
      <w:pPr>
        <w:rPr>
          <w:sz w:val="28"/>
          <w:szCs w:val="28"/>
        </w:rPr>
      </w:pPr>
    </w:p>
    <w:p w:rsidR="00C706E7" w:rsidRDefault="00C706E7">
      <w:pPr>
        <w:rPr>
          <w:sz w:val="28"/>
          <w:szCs w:val="28"/>
        </w:rPr>
      </w:pPr>
    </w:p>
    <w:sectPr w:rsidR="00C706E7" w:rsidSect="0036711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A55" w:rsidRDefault="00987A55" w:rsidP="0053442D">
      <w:r>
        <w:separator/>
      </w:r>
    </w:p>
  </w:endnote>
  <w:endnote w:type="continuationSeparator" w:id="0">
    <w:p w:rsidR="00987A55" w:rsidRDefault="00987A55" w:rsidP="0053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A55" w:rsidRDefault="00987A55" w:rsidP="0053442D">
      <w:r>
        <w:separator/>
      </w:r>
    </w:p>
  </w:footnote>
  <w:footnote w:type="continuationSeparator" w:id="0">
    <w:p w:rsidR="00987A55" w:rsidRDefault="00987A55" w:rsidP="00534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numFmt w:val="bullet"/>
      <w:lvlText w:val="-"/>
      <w:lvlJc w:val="left"/>
      <w:pPr>
        <w:tabs>
          <w:tab w:val="num" w:pos="993"/>
        </w:tabs>
        <w:ind w:left="993" w:firstLine="0"/>
      </w:pPr>
      <w:rPr>
        <w:rFonts w:ascii="Times New Roman" w:hAnsi="Times New Roman" w:cs="Times New Roman"/>
      </w:rPr>
    </w:lvl>
  </w:abstractNum>
  <w:abstractNum w:abstractNumId="2">
    <w:nsid w:val="00000008"/>
    <w:multiLevelType w:val="multilevel"/>
    <w:tmpl w:val="00000008"/>
    <w:name w:val="WW8Num8"/>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nsid w:val="0000000A"/>
    <w:multiLevelType w:val="multilevel"/>
    <w:tmpl w:val="0000000A"/>
    <w:name w:val="WW8Num10"/>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4">
    <w:nsid w:val="04B705FF"/>
    <w:multiLevelType w:val="multilevel"/>
    <w:tmpl w:val="9216E7D0"/>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810"/>
        </w:tabs>
        <w:ind w:left="810" w:hanging="660"/>
      </w:pPr>
      <w:rPr>
        <w:rFonts w:hint="default"/>
      </w:rPr>
    </w:lvl>
    <w:lvl w:ilvl="2">
      <w:start w:val="14"/>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5">
    <w:nsid w:val="04DF0F84"/>
    <w:multiLevelType w:val="hybridMultilevel"/>
    <w:tmpl w:val="C4C2DD9A"/>
    <w:lvl w:ilvl="0" w:tplc="54989BCA">
      <w:start w:val="1"/>
      <w:numFmt w:val="bullet"/>
      <w:lvlText w:val=""/>
      <w:lvlJc w:val="left"/>
      <w:pPr>
        <w:tabs>
          <w:tab w:val="num" w:pos="284"/>
        </w:tabs>
        <w:ind w:left="284" w:hanging="114"/>
      </w:pPr>
      <w:rPr>
        <w:rFonts w:ascii="Symbol" w:hAnsi="Symbol" w:hint="default"/>
        <w:sz w:val="18"/>
        <w:szCs w:val="18"/>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CC3688"/>
    <w:multiLevelType w:val="hybridMultilevel"/>
    <w:tmpl w:val="9E280948"/>
    <w:lvl w:ilvl="0" w:tplc="90104C7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D19221F"/>
    <w:multiLevelType w:val="hybridMultilevel"/>
    <w:tmpl w:val="4B98855C"/>
    <w:lvl w:ilvl="0" w:tplc="54989BCA">
      <w:start w:val="1"/>
      <w:numFmt w:val="bullet"/>
      <w:lvlText w:val=""/>
      <w:lvlJc w:val="left"/>
      <w:pPr>
        <w:tabs>
          <w:tab w:val="num" w:pos="824"/>
        </w:tabs>
        <w:ind w:left="824" w:hanging="114"/>
      </w:pPr>
      <w:rPr>
        <w:rFonts w:ascii="Symbol" w:hAnsi="Symbol" w:hint="default"/>
        <w:sz w:val="18"/>
        <w:szCs w:val="18"/>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DD40782"/>
    <w:multiLevelType w:val="hybridMultilevel"/>
    <w:tmpl w:val="855CA156"/>
    <w:lvl w:ilvl="0" w:tplc="90104C7C">
      <w:start w:val="1"/>
      <w:numFmt w:val="bullet"/>
      <w:lvlText w:val=""/>
      <w:lvlJc w:val="left"/>
      <w:pPr>
        <w:tabs>
          <w:tab w:val="num" w:pos="6740"/>
        </w:tabs>
        <w:ind w:left="6740" w:hanging="360"/>
      </w:pPr>
      <w:rPr>
        <w:rFonts w:ascii="Symbol" w:hAnsi="Symbol" w:hint="default"/>
      </w:rPr>
    </w:lvl>
    <w:lvl w:ilvl="1" w:tplc="04190003" w:tentative="1">
      <w:start w:val="1"/>
      <w:numFmt w:val="bullet"/>
      <w:lvlText w:val="o"/>
      <w:lvlJc w:val="left"/>
      <w:pPr>
        <w:tabs>
          <w:tab w:val="num" w:pos="7460"/>
        </w:tabs>
        <w:ind w:left="7460" w:hanging="360"/>
      </w:pPr>
      <w:rPr>
        <w:rFonts w:ascii="Courier New" w:hAnsi="Courier New" w:cs="Courier New" w:hint="default"/>
      </w:rPr>
    </w:lvl>
    <w:lvl w:ilvl="2" w:tplc="04190005" w:tentative="1">
      <w:start w:val="1"/>
      <w:numFmt w:val="bullet"/>
      <w:lvlText w:val=""/>
      <w:lvlJc w:val="left"/>
      <w:pPr>
        <w:tabs>
          <w:tab w:val="num" w:pos="8180"/>
        </w:tabs>
        <w:ind w:left="8180" w:hanging="360"/>
      </w:pPr>
      <w:rPr>
        <w:rFonts w:ascii="Wingdings" w:hAnsi="Wingdings" w:hint="default"/>
      </w:rPr>
    </w:lvl>
    <w:lvl w:ilvl="3" w:tplc="04190001" w:tentative="1">
      <w:start w:val="1"/>
      <w:numFmt w:val="bullet"/>
      <w:lvlText w:val=""/>
      <w:lvlJc w:val="left"/>
      <w:pPr>
        <w:tabs>
          <w:tab w:val="num" w:pos="8900"/>
        </w:tabs>
        <w:ind w:left="8900" w:hanging="360"/>
      </w:pPr>
      <w:rPr>
        <w:rFonts w:ascii="Symbol" w:hAnsi="Symbol" w:hint="default"/>
      </w:rPr>
    </w:lvl>
    <w:lvl w:ilvl="4" w:tplc="04190003" w:tentative="1">
      <w:start w:val="1"/>
      <w:numFmt w:val="bullet"/>
      <w:lvlText w:val="o"/>
      <w:lvlJc w:val="left"/>
      <w:pPr>
        <w:tabs>
          <w:tab w:val="num" w:pos="9620"/>
        </w:tabs>
        <w:ind w:left="9620" w:hanging="360"/>
      </w:pPr>
      <w:rPr>
        <w:rFonts w:ascii="Courier New" w:hAnsi="Courier New" w:cs="Courier New" w:hint="default"/>
      </w:rPr>
    </w:lvl>
    <w:lvl w:ilvl="5" w:tplc="04190005" w:tentative="1">
      <w:start w:val="1"/>
      <w:numFmt w:val="bullet"/>
      <w:lvlText w:val=""/>
      <w:lvlJc w:val="left"/>
      <w:pPr>
        <w:tabs>
          <w:tab w:val="num" w:pos="10340"/>
        </w:tabs>
        <w:ind w:left="10340" w:hanging="360"/>
      </w:pPr>
      <w:rPr>
        <w:rFonts w:ascii="Wingdings" w:hAnsi="Wingdings" w:hint="default"/>
      </w:rPr>
    </w:lvl>
    <w:lvl w:ilvl="6" w:tplc="04190001" w:tentative="1">
      <w:start w:val="1"/>
      <w:numFmt w:val="bullet"/>
      <w:lvlText w:val=""/>
      <w:lvlJc w:val="left"/>
      <w:pPr>
        <w:tabs>
          <w:tab w:val="num" w:pos="11060"/>
        </w:tabs>
        <w:ind w:left="11060" w:hanging="360"/>
      </w:pPr>
      <w:rPr>
        <w:rFonts w:ascii="Symbol" w:hAnsi="Symbol" w:hint="default"/>
      </w:rPr>
    </w:lvl>
    <w:lvl w:ilvl="7" w:tplc="04190003" w:tentative="1">
      <w:start w:val="1"/>
      <w:numFmt w:val="bullet"/>
      <w:lvlText w:val="o"/>
      <w:lvlJc w:val="left"/>
      <w:pPr>
        <w:tabs>
          <w:tab w:val="num" w:pos="11780"/>
        </w:tabs>
        <w:ind w:left="11780" w:hanging="360"/>
      </w:pPr>
      <w:rPr>
        <w:rFonts w:ascii="Courier New" w:hAnsi="Courier New" w:cs="Courier New" w:hint="default"/>
      </w:rPr>
    </w:lvl>
    <w:lvl w:ilvl="8" w:tplc="04190005" w:tentative="1">
      <w:start w:val="1"/>
      <w:numFmt w:val="bullet"/>
      <w:lvlText w:val=""/>
      <w:lvlJc w:val="left"/>
      <w:pPr>
        <w:tabs>
          <w:tab w:val="num" w:pos="12500"/>
        </w:tabs>
        <w:ind w:left="12500" w:hanging="360"/>
      </w:pPr>
      <w:rPr>
        <w:rFonts w:ascii="Wingdings" w:hAnsi="Wingdings" w:hint="default"/>
      </w:rPr>
    </w:lvl>
  </w:abstractNum>
  <w:abstractNum w:abstractNumId="9">
    <w:nsid w:val="20BB612A"/>
    <w:multiLevelType w:val="multilevel"/>
    <w:tmpl w:val="86A284F6"/>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810"/>
        </w:tabs>
        <w:ind w:left="810" w:hanging="660"/>
      </w:pPr>
      <w:rPr>
        <w:rFonts w:hint="default"/>
      </w:rPr>
    </w:lvl>
    <w:lvl w:ilvl="2">
      <w:start w:val="11"/>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10">
    <w:nsid w:val="20FC2271"/>
    <w:multiLevelType w:val="hybridMultilevel"/>
    <w:tmpl w:val="941C6EB6"/>
    <w:lvl w:ilvl="0" w:tplc="A2401426">
      <w:start w:val="1"/>
      <w:numFmt w:val="decimal"/>
      <w:lvlText w:val="%1."/>
      <w:lvlJc w:val="left"/>
      <w:pPr>
        <w:tabs>
          <w:tab w:val="num" w:pos="720"/>
        </w:tabs>
        <w:ind w:left="720" w:hanging="360"/>
      </w:pPr>
      <w:rPr>
        <w:rFonts w:hint="default"/>
      </w:rPr>
    </w:lvl>
    <w:lvl w:ilvl="1" w:tplc="35347726">
      <w:numFmt w:val="none"/>
      <w:lvlText w:val=""/>
      <w:lvlJc w:val="left"/>
      <w:pPr>
        <w:tabs>
          <w:tab w:val="num" w:pos="360"/>
        </w:tabs>
      </w:pPr>
    </w:lvl>
    <w:lvl w:ilvl="2" w:tplc="5184C2AC">
      <w:numFmt w:val="none"/>
      <w:lvlText w:val=""/>
      <w:lvlJc w:val="left"/>
      <w:pPr>
        <w:tabs>
          <w:tab w:val="num" w:pos="360"/>
        </w:tabs>
      </w:pPr>
    </w:lvl>
    <w:lvl w:ilvl="3" w:tplc="D4D80830">
      <w:numFmt w:val="none"/>
      <w:lvlText w:val=""/>
      <w:lvlJc w:val="left"/>
      <w:pPr>
        <w:tabs>
          <w:tab w:val="num" w:pos="360"/>
        </w:tabs>
      </w:pPr>
    </w:lvl>
    <w:lvl w:ilvl="4" w:tplc="7D1054FA">
      <w:numFmt w:val="none"/>
      <w:lvlText w:val=""/>
      <w:lvlJc w:val="left"/>
      <w:pPr>
        <w:tabs>
          <w:tab w:val="num" w:pos="360"/>
        </w:tabs>
      </w:pPr>
    </w:lvl>
    <w:lvl w:ilvl="5" w:tplc="6F382406">
      <w:numFmt w:val="none"/>
      <w:lvlText w:val=""/>
      <w:lvlJc w:val="left"/>
      <w:pPr>
        <w:tabs>
          <w:tab w:val="num" w:pos="360"/>
        </w:tabs>
      </w:pPr>
    </w:lvl>
    <w:lvl w:ilvl="6" w:tplc="50C4BE86">
      <w:numFmt w:val="none"/>
      <w:lvlText w:val=""/>
      <w:lvlJc w:val="left"/>
      <w:pPr>
        <w:tabs>
          <w:tab w:val="num" w:pos="360"/>
        </w:tabs>
      </w:pPr>
    </w:lvl>
    <w:lvl w:ilvl="7" w:tplc="AF4A2AB4">
      <w:numFmt w:val="none"/>
      <w:lvlText w:val=""/>
      <w:lvlJc w:val="left"/>
      <w:pPr>
        <w:tabs>
          <w:tab w:val="num" w:pos="360"/>
        </w:tabs>
      </w:pPr>
    </w:lvl>
    <w:lvl w:ilvl="8" w:tplc="80326348">
      <w:numFmt w:val="none"/>
      <w:lvlText w:val=""/>
      <w:lvlJc w:val="left"/>
      <w:pPr>
        <w:tabs>
          <w:tab w:val="num" w:pos="360"/>
        </w:tabs>
      </w:pPr>
    </w:lvl>
  </w:abstractNum>
  <w:abstractNum w:abstractNumId="11">
    <w:nsid w:val="264734D9"/>
    <w:multiLevelType w:val="hybridMultilevel"/>
    <w:tmpl w:val="3EA2430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47475C"/>
    <w:multiLevelType w:val="hybridMultilevel"/>
    <w:tmpl w:val="BD46C77C"/>
    <w:lvl w:ilvl="0" w:tplc="54989BCA">
      <w:start w:val="1"/>
      <w:numFmt w:val="bullet"/>
      <w:lvlText w:val=""/>
      <w:lvlJc w:val="left"/>
      <w:pPr>
        <w:tabs>
          <w:tab w:val="num" w:pos="824"/>
        </w:tabs>
        <w:ind w:left="824" w:hanging="114"/>
      </w:pPr>
      <w:rPr>
        <w:rFonts w:ascii="Symbol" w:hAnsi="Symbol" w:hint="default"/>
        <w:sz w:val="18"/>
        <w:szCs w:val="18"/>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7741F90"/>
    <w:multiLevelType w:val="hybridMultilevel"/>
    <w:tmpl w:val="37063094"/>
    <w:lvl w:ilvl="0" w:tplc="54989BCA">
      <w:start w:val="1"/>
      <w:numFmt w:val="bullet"/>
      <w:lvlText w:val=""/>
      <w:lvlJc w:val="left"/>
      <w:pPr>
        <w:tabs>
          <w:tab w:val="num" w:pos="824"/>
        </w:tabs>
        <w:ind w:left="824" w:hanging="114"/>
      </w:pPr>
      <w:rPr>
        <w:rFonts w:ascii="Symbol" w:hAnsi="Symbol" w:hint="default"/>
        <w:sz w:val="18"/>
        <w:szCs w:val="18"/>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01A6CE7"/>
    <w:multiLevelType w:val="hybridMultilevel"/>
    <w:tmpl w:val="51D6044E"/>
    <w:lvl w:ilvl="0" w:tplc="54989BCA">
      <w:start w:val="1"/>
      <w:numFmt w:val="bullet"/>
      <w:lvlText w:val=""/>
      <w:lvlJc w:val="left"/>
      <w:pPr>
        <w:tabs>
          <w:tab w:val="num" w:pos="824"/>
        </w:tabs>
        <w:ind w:left="824" w:hanging="114"/>
      </w:pPr>
      <w:rPr>
        <w:rFonts w:ascii="Symbol" w:hAnsi="Symbol" w:hint="default"/>
        <w:sz w:val="18"/>
        <w:szCs w:val="18"/>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A81400"/>
    <w:multiLevelType w:val="hybridMultilevel"/>
    <w:tmpl w:val="E648064A"/>
    <w:lvl w:ilvl="0" w:tplc="54989BCA">
      <w:start w:val="1"/>
      <w:numFmt w:val="bullet"/>
      <w:lvlText w:val=""/>
      <w:lvlJc w:val="left"/>
      <w:pPr>
        <w:tabs>
          <w:tab w:val="num" w:pos="284"/>
        </w:tabs>
        <w:ind w:left="284" w:hanging="114"/>
      </w:pPr>
      <w:rPr>
        <w:rFonts w:ascii="Symbol" w:hAnsi="Symbol" w:hint="default"/>
        <w:sz w:val="18"/>
        <w:szCs w:val="18"/>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35A0EB1"/>
    <w:multiLevelType w:val="hybridMultilevel"/>
    <w:tmpl w:val="9FA067E4"/>
    <w:lvl w:ilvl="0" w:tplc="54989BCA">
      <w:start w:val="1"/>
      <w:numFmt w:val="bullet"/>
      <w:lvlText w:val=""/>
      <w:lvlJc w:val="left"/>
      <w:pPr>
        <w:tabs>
          <w:tab w:val="num" w:pos="284"/>
        </w:tabs>
        <w:ind w:left="284" w:hanging="114"/>
      </w:pPr>
      <w:rPr>
        <w:rFonts w:ascii="Symbol" w:hAnsi="Symbol" w:hint="default"/>
        <w:sz w:val="18"/>
        <w:szCs w:val="18"/>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CBB7186"/>
    <w:multiLevelType w:val="hybridMultilevel"/>
    <w:tmpl w:val="4FC83614"/>
    <w:lvl w:ilvl="0" w:tplc="54989BCA">
      <w:start w:val="1"/>
      <w:numFmt w:val="bullet"/>
      <w:lvlText w:val=""/>
      <w:lvlJc w:val="left"/>
      <w:pPr>
        <w:tabs>
          <w:tab w:val="num" w:pos="284"/>
        </w:tabs>
        <w:ind w:left="284" w:hanging="114"/>
      </w:pPr>
      <w:rPr>
        <w:rFonts w:ascii="Symbol" w:hAnsi="Symbol" w:hint="default"/>
        <w:sz w:val="18"/>
        <w:szCs w:val="18"/>
        <w14:shadow w14:blurRad="0" w14:dist="0" w14:dir="0" w14:sx="0" w14:sy="0" w14:kx="0" w14:ky="0" w14:algn="none">
          <w14:srgbClr w14:val="000000"/>
        </w14:shadow>
        <w14:textOutline w14:w="0" w14:cap="rnd" w14:cmpd="sng" w14:algn="ctr">
          <w14:noFill/>
          <w14:prstDash w14:val="solid"/>
          <w14:bevel/>
        </w14:textOutline>
      </w:rPr>
    </w:lvl>
    <w:lvl w:ilvl="1" w:tplc="04190005">
      <w:start w:val="1"/>
      <w:numFmt w:val="bullet"/>
      <w:lvlText w:val=""/>
      <w:lvlJc w:val="left"/>
      <w:pPr>
        <w:tabs>
          <w:tab w:val="num" w:pos="1440"/>
        </w:tabs>
        <w:ind w:left="1440" w:hanging="360"/>
      </w:pPr>
      <w:rPr>
        <w:rFonts w:ascii="Wingdings" w:hAnsi="Wingdings" w:hint="default"/>
        <w:sz w:val="18"/>
        <w:szCs w:val="18"/>
        <w14:shadow w14:blurRad="0" w14:dist="0" w14:dir="0" w14:sx="0" w14:sy="0" w14:kx="0" w14:ky="0" w14:algn="none">
          <w14:srgbClr w14:val="000000"/>
        </w14:shadow>
        <w14:textOutline w14:w="0" w14:cap="rnd" w14:cmpd="sng" w14:algn="ctr">
          <w14:noFill/>
          <w14:prstDash w14:val="solid"/>
          <w14:bevel/>
        </w14:textOutli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10"/>
  </w:num>
  <w:num w:numId="5">
    <w:abstractNumId w:val="9"/>
  </w:num>
  <w:num w:numId="6">
    <w:abstractNumId w:val="4"/>
  </w:num>
  <w:num w:numId="7">
    <w:abstractNumId w:val="11"/>
  </w:num>
  <w:num w:numId="8">
    <w:abstractNumId w:val="16"/>
  </w:num>
  <w:num w:numId="9">
    <w:abstractNumId w:val="18"/>
  </w:num>
  <w:num w:numId="10">
    <w:abstractNumId w:val="12"/>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num>
  <w:num w:numId="15">
    <w:abstractNumId w:val="6"/>
  </w:num>
  <w:num w:numId="16">
    <w:abstractNumId w:val="8"/>
  </w:num>
  <w:num w:numId="17">
    <w:abstractNumId w:val="14"/>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37"/>
    <w:rsid w:val="00030AED"/>
    <w:rsid w:val="00055DD1"/>
    <w:rsid w:val="0008269F"/>
    <w:rsid w:val="00085118"/>
    <w:rsid w:val="0008641E"/>
    <w:rsid w:val="000949C1"/>
    <w:rsid w:val="000A52A5"/>
    <w:rsid w:val="000A772B"/>
    <w:rsid w:val="000B48C3"/>
    <w:rsid w:val="000D0062"/>
    <w:rsid w:val="000D78A2"/>
    <w:rsid w:val="000E66C9"/>
    <w:rsid w:val="000F1A9C"/>
    <w:rsid w:val="001101DD"/>
    <w:rsid w:val="001327E1"/>
    <w:rsid w:val="00140DC4"/>
    <w:rsid w:val="001434CF"/>
    <w:rsid w:val="00170256"/>
    <w:rsid w:val="00175973"/>
    <w:rsid w:val="00196F3B"/>
    <w:rsid w:val="001B20B2"/>
    <w:rsid w:val="001B477B"/>
    <w:rsid w:val="001B4F7E"/>
    <w:rsid w:val="001C1FEC"/>
    <w:rsid w:val="001C63AC"/>
    <w:rsid w:val="001C7A92"/>
    <w:rsid w:val="001E760D"/>
    <w:rsid w:val="0021132B"/>
    <w:rsid w:val="0023598E"/>
    <w:rsid w:val="00257B61"/>
    <w:rsid w:val="002710E4"/>
    <w:rsid w:val="002B039E"/>
    <w:rsid w:val="002C7926"/>
    <w:rsid w:val="002D27D5"/>
    <w:rsid w:val="002E3D08"/>
    <w:rsid w:val="002F4B5B"/>
    <w:rsid w:val="002F5C7D"/>
    <w:rsid w:val="003255A3"/>
    <w:rsid w:val="00360FD5"/>
    <w:rsid w:val="00361C3E"/>
    <w:rsid w:val="00367115"/>
    <w:rsid w:val="0037071B"/>
    <w:rsid w:val="00385D72"/>
    <w:rsid w:val="00395F6D"/>
    <w:rsid w:val="003A3F69"/>
    <w:rsid w:val="003A46BB"/>
    <w:rsid w:val="003A6146"/>
    <w:rsid w:val="003E4FCC"/>
    <w:rsid w:val="004032BB"/>
    <w:rsid w:val="00403D9A"/>
    <w:rsid w:val="0040651E"/>
    <w:rsid w:val="00441548"/>
    <w:rsid w:val="00444F85"/>
    <w:rsid w:val="00485A8D"/>
    <w:rsid w:val="00487C54"/>
    <w:rsid w:val="004A1059"/>
    <w:rsid w:val="004B2DB1"/>
    <w:rsid w:val="004C08EF"/>
    <w:rsid w:val="004C3EA7"/>
    <w:rsid w:val="004D5381"/>
    <w:rsid w:val="004F3499"/>
    <w:rsid w:val="004F684F"/>
    <w:rsid w:val="004F6D46"/>
    <w:rsid w:val="0053442D"/>
    <w:rsid w:val="00536492"/>
    <w:rsid w:val="005629A8"/>
    <w:rsid w:val="00563E7B"/>
    <w:rsid w:val="00570F53"/>
    <w:rsid w:val="00580D8D"/>
    <w:rsid w:val="00586526"/>
    <w:rsid w:val="005B4449"/>
    <w:rsid w:val="005D194C"/>
    <w:rsid w:val="005F35DE"/>
    <w:rsid w:val="00600EE7"/>
    <w:rsid w:val="006065BF"/>
    <w:rsid w:val="0062524F"/>
    <w:rsid w:val="00636D6E"/>
    <w:rsid w:val="00647D1C"/>
    <w:rsid w:val="006504C6"/>
    <w:rsid w:val="006776BE"/>
    <w:rsid w:val="0068728D"/>
    <w:rsid w:val="00695FC8"/>
    <w:rsid w:val="006B3199"/>
    <w:rsid w:val="006D67C5"/>
    <w:rsid w:val="006F5F8A"/>
    <w:rsid w:val="00714E66"/>
    <w:rsid w:val="0073099D"/>
    <w:rsid w:val="00733E91"/>
    <w:rsid w:val="007432EB"/>
    <w:rsid w:val="00750825"/>
    <w:rsid w:val="00751E26"/>
    <w:rsid w:val="00752672"/>
    <w:rsid w:val="007537C8"/>
    <w:rsid w:val="00754032"/>
    <w:rsid w:val="007567E5"/>
    <w:rsid w:val="007A02F7"/>
    <w:rsid w:val="007A4EAC"/>
    <w:rsid w:val="007B04C7"/>
    <w:rsid w:val="008102F2"/>
    <w:rsid w:val="008216B9"/>
    <w:rsid w:val="00832F62"/>
    <w:rsid w:val="00844747"/>
    <w:rsid w:val="00880FC1"/>
    <w:rsid w:val="00897AE1"/>
    <w:rsid w:val="008A0404"/>
    <w:rsid w:val="008C66F5"/>
    <w:rsid w:val="008E20AA"/>
    <w:rsid w:val="008E2F96"/>
    <w:rsid w:val="008E3C6F"/>
    <w:rsid w:val="008E4B89"/>
    <w:rsid w:val="008E78CA"/>
    <w:rsid w:val="008F1FD1"/>
    <w:rsid w:val="008F75B7"/>
    <w:rsid w:val="00907495"/>
    <w:rsid w:val="00915DB3"/>
    <w:rsid w:val="00920D52"/>
    <w:rsid w:val="00926710"/>
    <w:rsid w:val="00942E51"/>
    <w:rsid w:val="0095525A"/>
    <w:rsid w:val="00955AF6"/>
    <w:rsid w:val="00987A55"/>
    <w:rsid w:val="00992FAA"/>
    <w:rsid w:val="009B5EF6"/>
    <w:rsid w:val="009C0E8C"/>
    <w:rsid w:val="009D23BE"/>
    <w:rsid w:val="009D5B78"/>
    <w:rsid w:val="009F08DA"/>
    <w:rsid w:val="009F1486"/>
    <w:rsid w:val="009F15E2"/>
    <w:rsid w:val="00A01E68"/>
    <w:rsid w:val="00A102AF"/>
    <w:rsid w:val="00A11C03"/>
    <w:rsid w:val="00A2675F"/>
    <w:rsid w:val="00A44A4E"/>
    <w:rsid w:val="00A44EE3"/>
    <w:rsid w:val="00A71293"/>
    <w:rsid w:val="00A75100"/>
    <w:rsid w:val="00A81BA0"/>
    <w:rsid w:val="00A913EF"/>
    <w:rsid w:val="00A9252D"/>
    <w:rsid w:val="00AE7CEA"/>
    <w:rsid w:val="00B00B56"/>
    <w:rsid w:val="00B01D47"/>
    <w:rsid w:val="00B07B42"/>
    <w:rsid w:val="00B23EC7"/>
    <w:rsid w:val="00B42255"/>
    <w:rsid w:val="00B4642A"/>
    <w:rsid w:val="00B51AFD"/>
    <w:rsid w:val="00B75428"/>
    <w:rsid w:val="00B755E8"/>
    <w:rsid w:val="00B81BB6"/>
    <w:rsid w:val="00B82006"/>
    <w:rsid w:val="00B831EC"/>
    <w:rsid w:val="00B87C97"/>
    <w:rsid w:val="00BA4B34"/>
    <w:rsid w:val="00BB395D"/>
    <w:rsid w:val="00BC19DC"/>
    <w:rsid w:val="00BE76F1"/>
    <w:rsid w:val="00BF01DE"/>
    <w:rsid w:val="00BF30F9"/>
    <w:rsid w:val="00BF595F"/>
    <w:rsid w:val="00BF5998"/>
    <w:rsid w:val="00C26161"/>
    <w:rsid w:val="00C50441"/>
    <w:rsid w:val="00C5220E"/>
    <w:rsid w:val="00C62BF8"/>
    <w:rsid w:val="00C643C0"/>
    <w:rsid w:val="00C654C6"/>
    <w:rsid w:val="00C706E7"/>
    <w:rsid w:val="00C76E2A"/>
    <w:rsid w:val="00C83840"/>
    <w:rsid w:val="00C9469A"/>
    <w:rsid w:val="00C94E37"/>
    <w:rsid w:val="00CB629F"/>
    <w:rsid w:val="00CD4327"/>
    <w:rsid w:val="00CE5744"/>
    <w:rsid w:val="00CE6117"/>
    <w:rsid w:val="00CF0D7B"/>
    <w:rsid w:val="00D0437A"/>
    <w:rsid w:val="00D23836"/>
    <w:rsid w:val="00D35277"/>
    <w:rsid w:val="00D40677"/>
    <w:rsid w:val="00D426E3"/>
    <w:rsid w:val="00D56295"/>
    <w:rsid w:val="00D761D8"/>
    <w:rsid w:val="00D80618"/>
    <w:rsid w:val="00D90BED"/>
    <w:rsid w:val="00DB2760"/>
    <w:rsid w:val="00DB56A1"/>
    <w:rsid w:val="00DB7421"/>
    <w:rsid w:val="00DC312D"/>
    <w:rsid w:val="00DD3C24"/>
    <w:rsid w:val="00DE1EC3"/>
    <w:rsid w:val="00DF768C"/>
    <w:rsid w:val="00E1082B"/>
    <w:rsid w:val="00E21BD6"/>
    <w:rsid w:val="00E563C5"/>
    <w:rsid w:val="00EA117F"/>
    <w:rsid w:val="00EB1737"/>
    <w:rsid w:val="00EB4DFA"/>
    <w:rsid w:val="00EC6CA4"/>
    <w:rsid w:val="00ED7E02"/>
    <w:rsid w:val="00ED7F4F"/>
    <w:rsid w:val="00F0506A"/>
    <w:rsid w:val="00F17F02"/>
    <w:rsid w:val="00F31DA6"/>
    <w:rsid w:val="00F33270"/>
    <w:rsid w:val="00F5514F"/>
    <w:rsid w:val="00F62961"/>
    <w:rsid w:val="00F87D91"/>
    <w:rsid w:val="00F96D09"/>
    <w:rsid w:val="00F9790F"/>
    <w:rsid w:val="00FA608F"/>
    <w:rsid w:val="00FB18A5"/>
    <w:rsid w:val="00FD7158"/>
    <w:rsid w:val="00FE4F8B"/>
    <w:rsid w:val="00FF5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3FECA18-36EA-40DA-A0D3-347C8D22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4E37"/>
    <w:pPr>
      <w:suppressAutoHyphens/>
    </w:pPr>
    <w:rPr>
      <w:sz w:val="24"/>
      <w:szCs w:val="24"/>
      <w:lang w:eastAsia="ar-SA"/>
    </w:rPr>
  </w:style>
  <w:style w:type="paragraph" w:styleId="2">
    <w:name w:val="heading 2"/>
    <w:basedOn w:val="a0"/>
    <w:next w:val="a0"/>
    <w:link w:val="20"/>
    <w:qFormat/>
    <w:rsid w:val="00F0506A"/>
    <w:pPr>
      <w:keepNext/>
      <w:jc w:val="center"/>
      <w:outlineLvl w:val="1"/>
    </w:pPr>
    <w:rPr>
      <w:b/>
      <w:szCs w:val="20"/>
      <w:lang w:val="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ody Text Indent"/>
    <w:basedOn w:val="a0"/>
    <w:link w:val="a5"/>
    <w:rsid w:val="00C94E37"/>
    <w:pPr>
      <w:ind w:firstLine="720"/>
    </w:pPr>
    <w:rPr>
      <w:sz w:val="28"/>
      <w:szCs w:val="20"/>
    </w:rPr>
  </w:style>
  <w:style w:type="character" w:customStyle="1" w:styleId="a5">
    <w:name w:val="Основной текст с отступом Знак"/>
    <w:link w:val="a4"/>
    <w:rsid w:val="00C94E37"/>
    <w:rPr>
      <w:sz w:val="28"/>
      <w:lang w:val="ru-RU" w:eastAsia="ar-SA" w:bidi="ar-SA"/>
    </w:rPr>
  </w:style>
  <w:style w:type="paragraph" w:customStyle="1" w:styleId="21">
    <w:name w:val="Основной текст с отступом 21"/>
    <w:basedOn w:val="a0"/>
    <w:rsid w:val="00C94E37"/>
    <w:pPr>
      <w:spacing w:after="120" w:line="480" w:lineRule="auto"/>
      <w:ind w:left="283"/>
    </w:pPr>
    <w:rPr>
      <w:rFonts w:ascii="Arial" w:hAnsi="Arial"/>
      <w:szCs w:val="20"/>
    </w:rPr>
  </w:style>
  <w:style w:type="paragraph" w:customStyle="1" w:styleId="a6">
    <w:name w:val="Стиль"/>
    <w:rsid w:val="00C94E37"/>
    <w:pPr>
      <w:widowControl w:val="0"/>
      <w:suppressAutoHyphens/>
      <w:autoSpaceDE w:val="0"/>
    </w:pPr>
    <w:rPr>
      <w:rFonts w:eastAsia="Arial"/>
      <w:sz w:val="24"/>
      <w:szCs w:val="24"/>
      <w:lang w:eastAsia="ar-SA"/>
    </w:rPr>
  </w:style>
  <w:style w:type="paragraph" w:customStyle="1" w:styleId="Normal">
    <w:name w:val="Normal"/>
    <w:rsid w:val="00C94E37"/>
    <w:pPr>
      <w:widowControl w:val="0"/>
      <w:suppressAutoHyphens/>
      <w:snapToGrid w:val="0"/>
    </w:pPr>
    <w:rPr>
      <w:rFonts w:eastAsia="Arial"/>
      <w:lang w:eastAsia="ar-SA"/>
    </w:rPr>
  </w:style>
  <w:style w:type="paragraph" w:styleId="22">
    <w:name w:val="Body Text Indent 2"/>
    <w:basedOn w:val="a0"/>
    <w:link w:val="23"/>
    <w:unhideWhenUsed/>
    <w:rsid w:val="00C94E37"/>
    <w:pPr>
      <w:spacing w:after="120" w:line="480" w:lineRule="auto"/>
      <w:ind w:left="283"/>
    </w:pPr>
    <w:rPr>
      <w:szCs w:val="20"/>
    </w:rPr>
  </w:style>
  <w:style w:type="character" w:customStyle="1" w:styleId="23">
    <w:name w:val="Основной текст с отступом 2 Знак"/>
    <w:link w:val="22"/>
    <w:rsid w:val="00C94E37"/>
    <w:rPr>
      <w:sz w:val="24"/>
      <w:lang w:val="ru-RU" w:eastAsia="ar-SA" w:bidi="ar-SA"/>
    </w:rPr>
  </w:style>
  <w:style w:type="paragraph" w:customStyle="1" w:styleId="1">
    <w:name w:val="Текст1"/>
    <w:basedOn w:val="a0"/>
    <w:rsid w:val="00C94E37"/>
    <w:rPr>
      <w:rFonts w:ascii="Courier New" w:hAnsi="Courier New" w:cs="Courier New"/>
      <w:sz w:val="20"/>
      <w:szCs w:val="20"/>
    </w:rPr>
  </w:style>
  <w:style w:type="paragraph" w:styleId="a7">
    <w:name w:val="Plain Text"/>
    <w:basedOn w:val="a0"/>
    <w:link w:val="a8"/>
    <w:rsid w:val="00C94E37"/>
    <w:pPr>
      <w:suppressAutoHyphens w:val="0"/>
    </w:pPr>
    <w:rPr>
      <w:rFonts w:ascii="Courier New" w:hAnsi="Courier New"/>
      <w:sz w:val="20"/>
      <w:szCs w:val="20"/>
      <w:lang w:eastAsia="ru-RU"/>
    </w:rPr>
  </w:style>
  <w:style w:type="character" w:customStyle="1" w:styleId="a8">
    <w:name w:val="Текст Знак"/>
    <w:link w:val="a7"/>
    <w:rsid w:val="00C94E37"/>
    <w:rPr>
      <w:rFonts w:ascii="Courier New" w:hAnsi="Courier New"/>
      <w:lang w:val="ru-RU" w:eastAsia="ru-RU" w:bidi="ar-SA"/>
    </w:rPr>
  </w:style>
  <w:style w:type="paragraph" w:styleId="a9">
    <w:name w:val="Normal (Web)"/>
    <w:basedOn w:val="a0"/>
    <w:unhideWhenUsed/>
    <w:rsid w:val="00C94E37"/>
    <w:pPr>
      <w:suppressAutoHyphens w:val="0"/>
      <w:spacing w:before="100" w:beforeAutospacing="1" w:after="119"/>
    </w:pPr>
    <w:rPr>
      <w:lang w:eastAsia="ru-RU"/>
    </w:rPr>
  </w:style>
  <w:style w:type="character" w:styleId="aa">
    <w:name w:val="Strong"/>
    <w:qFormat/>
    <w:rsid w:val="00CE5744"/>
    <w:rPr>
      <w:b/>
      <w:bCs/>
    </w:rPr>
  </w:style>
  <w:style w:type="paragraph" w:styleId="ab">
    <w:name w:val="header"/>
    <w:basedOn w:val="a0"/>
    <w:link w:val="ac"/>
    <w:rsid w:val="0053442D"/>
    <w:pPr>
      <w:tabs>
        <w:tab w:val="center" w:pos="4677"/>
        <w:tab w:val="right" w:pos="9355"/>
      </w:tabs>
    </w:pPr>
    <w:rPr>
      <w:lang w:val="x-none"/>
    </w:rPr>
  </w:style>
  <w:style w:type="character" w:customStyle="1" w:styleId="ac">
    <w:name w:val="Верхний колонтитул Знак"/>
    <w:link w:val="ab"/>
    <w:rsid w:val="0053442D"/>
    <w:rPr>
      <w:sz w:val="24"/>
      <w:szCs w:val="24"/>
      <w:lang w:eastAsia="ar-SA"/>
    </w:rPr>
  </w:style>
  <w:style w:type="paragraph" w:styleId="ad">
    <w:name w:val="footer"/>
    <w:basedOn w:val="a0"/>
    <w:link w:val="ae"/>
    <w:uiPriority w:val="99"/>
    <w:rsid w:val="0053442D"/>
    <w:pPr>
      <w:tabs>
        <w:tab w:val="center" w:pos="4677"/>
        <w:tab w:val="right" w:pos="9355"/>
      </w:tabs>
    </w:pPr>
    <w:rPr>
      <w:lang w:val="x-none"/>
    </w:rPr>
  </w:style>
  <w:style w:type="character" w:customStyle="1" w:styleId="ae">
    <w:name w:val="Нижний колонтитул Знак"/>
    <w:link w:val="ad"/>
    <w:uiPriority w:val="99"/>
    <w:rsid w:val="0053442D"/>
    <w:rPr>
      <w:sz w:val="24"/>
      <w:szCs w:val="24"/>
      <w:lang w:eastAsia="ar-SA"/>
    </w:rPr>
  </w:style>
  <w:style w:type="character" w:customStyle="1" w:styleId="20">
    <w:name w:val="Заголовок 2 Знак"/>
    <w:link w:val="2"/>
    <w:rsid w:val="00F0506A"/>
    <w:rPr>
      <w:b/>
      <w:sz w:val="24"/>
      <w:lang w:eastAsia="ar-SA"/>
    </w:rPr>
  </w:style>
  <w:style w:type="paragraph" w:styleId="af">
    <w:name w:val="No Spacing"/>
    <w:uiPriority w:val="1"/>
    <w:qFormat/>
    <w:rsid w:val="008E4B89"/>
    <w:pPr>
      <w:suppressAutoHyphens/>
    </w:pPr>
    <w:rPr>
      <w:sz w:val="24"/>
      <w:szCs w:val="24"/>
      <w:lang w:eastAsia="ar-SA"/>
    </w:rPr>
  </w:style>
  <w:style w:type="paragraph" w:styleId="af0">
    <w:name w:val="Subtitle"/>
    <w:basedOn w:val="a0"/>
    <w:link w:val="af1"/>
    <w:qFormat/>
    <w:rsid w:val="002710E4"/>
    <w:pPr>
      <w:suppressAutoHyphens w:val="0"/>
      <w:jc w:val="center"/>
    </w:pPr>
    <w:rPr>
      <w:b/>
      <w:sz w:val="28"/>
      <w:szCs w:val="20"/>
      <w:lang w:val="x-none" w:eastAsia="x-none"/>
    </w:rPr>
  </w:style>
  <w:style w:type="character" w:customStyle="1" w:styleId="af1">
    <w:name w:val="Подзаголовок Знак"/>
    <w:link w:val="af0"/>
    <w:rsid w:val="002710E4"/>
    <w:rPr>
      <w:b/>
      <w:sz w:val="28"/>
    </w:rPr>
  </w:style>
  <w:style w:type="paragraph" w:styleId="af2">
    <w:name w:val="Body Text"/>
    <w:basedOn w:val="a0"/>
    <w:link w:val="af3"/>
    <w:rsid w:val="002710E4"/>
    <w:pPr>
      <w:spacing w:after="120"/>
    </w:pPr>
    <w:rPr>
      <w:lang w:val="x-none"/>
    </w:rPr>
  </w:style>
  <w:style w:type="character" w:customStyle="1" w:styleId="af3">
    <w:name w:val="Основной текст Знак"/>
    <w:link w:val="af2"/>
    <w:rsid w:val="002710E4"/>
    <w:rPr>
      <w:sz w:val="24"/>
      <w:szCs w:val="24"/>
      <w:lang w:eastAsia="ar-SA"/>
    </w:rPr>
  </w:style>
  <w:style w:type="paragraph" w:styleId="af4">
    <w:name w:val="List Paragraph"/>
    <w:basedOn w:val="a0"/>
    <w:qFormat/>
    <w:rsid w:val="00DC312D"/>
    <w:pPr>
      <w:suppressAutoHyphens w:val="0"/>
      <w:spacing w:after="200" w:line="276" w:lineRule="auto"/>
      <w:ind w:left="720"/>
      <w:contextualSpacing/>
    </w:pPr>
    <w:rPr>
      <w:rFonts w:ascii="Calibri" w:eastAsia="Calibri" w:hAnsi="Calibri"/>
      <w:sz w:val="22"/>
      <w:szCs w:val="22"/>
      <w:lang w:eastAsia="en-US"/>
    </w:rPr>
  </w:style>
  <w:style w:type="paragraph" w:styleId="3">
    <w:name w:val="Body Text Indent 3"/>
    <w:basedOn w:val="a0"/>
    <w:link w:val="30"/>
    <w:rsid w:val="00DC312D"/>
    <w:pPr>
      <w:suppressAutoHyphens w:val="0"/>
      <w:spacing w:after="120"/>
      <w:ind w:left="283"/>
    </w:pPr>
    <w:rPr>
      <w:sz w:val="16"/>
      <w:szCs w:val="16"/>
      <w:lang w:val="x-none" w:eastAsia="x-none"/>
    </w:rPr>
  </w:style>
  <w:style w:type="character" w:customStyle="1" w:styleId="30">
    <w:name w:val="Основной текст с отступом 3 Знак"/>
    <w:link w:val="3"/>
    <w:rsid w:val="00DC312D"/>
    <w:rPr>
      <w:sz w:val="16"/>
      <w:szCs w:val="16"/>
    </w:rPr>
  </w:style>
  <w:style w:type="paragraph" w:customStyle="1" w:styleId="31">
    <w:name w:val="Основной текст с отступом 31"/>
    <w:basedOn w:val="a0"/>
    <w:rsid w:val="006065BF"/>
    <w:pPr>
      <w:spacing w:after="120"/>
      <w:ind w:left="283"/>
    </w:pPr>
    <w:rPr>
      <w:sz w:val="16"/>
      <w:szCs w:val="16"/>
    </w:rPr>
  </w:style>
  <w:style w:type="paragraph" w:styleId="24">
    <w:name w:val="Body Text 2"/>
    <w:basedOn w:val="a0"/>
    <w:link w:val="25"/>
    <w:rsid w:val="006065BF"/>
    <w:pPr>
      <w:suppressAutoHyphens w:val="0"/>
      <w:spacing w:after="120" w:line="480" w:lineRule="auto"/>
    </w:pPr>
    <w:rPr>
      <w:lang w:val="x-none" w:eastAsia="x-none"/>
    </w:rPr>
  </w:style>
  <w:style w:type="character" w:customStyle="1" w:styleId="25">
    <w:name w:val="Основной текст 2 Знак"/>
    <w:link w:val="24"/>
    <w:rsid w:val="006065BF"/>
    <w:rPr>
      <w:sz w:val="24"/>
      <w:szCs w:val="24"/>
    </w:rPr>
  </w:style>
  <w:style w:type="paragraph" w:customStyle="1" w:styleId="ConsPlusNormal">
    <w:name w:val="ConsPlusNormal"/>
    <w:rsid w:val="009F1486"/>
    <w:pPr>
      <w:widowControl w:val="0"/>
      <w:autoSpaceDE w:val="0"/>
      <w:autoSpaceDN w:val="0"/>
      <w:adjustRightInd w:val="0"/>
      <w:ind w:firstLine="720"/>
    </w:pPr>
    <w:rPr>
      <w:rFonts w:ascii="Arial" w:hAnsi="Arial" w:cs="Arial"/>
    </w:rPr>
  </w:style>
  <w:style w:type="paragraph" w:customStyle="1" w:styleId="af5">
    <w:name w:val="Таблицы (моноширинный)"/>
    <w:basedOn w:val="a0"/>
    <w:next w:val="a0"/>
    <w:rsid w:val="009F1486"/>
    <w:pPr>
      <w:suppressAutoHyphens w:val="0"/>
      <w:autoSpaceDE w:val="0"/>
      <w:autoSpaceDN w:val="0"/>
      <w:adjustRightInd w:val="0"/>
      <w:jc w:val="both"/>
    </w:pPr>
    <w:rPr>
      <w:rFonts w:ascii="Courier New" w:hAnsi="Courier New" w:cs="Courier New"/>
      <w:lang w:eastAsia="ru-RU"/>
    </w:rPr>
  </w:style>
  <w:style w:type="paragraph" w:customStyle="1" w:styleId="a">
    <w:name w:val="Марк"/>
    <w:basedOn w:val="a0"/>
    <w:rsid w:val="009F1486"/>
    <w:pPr>
      <w:numPr>
        <w:ilvl w:val="1"/>
        <w:numId w:val="11"/>
      </w:numPr>
      <w:suppressAutoHyphens w:val="0"/>
      <w:spacing w:line="360" w:lineRule="auto"/>
      <w:jc w:val="both"/>
    </w:pPr>
    <w:rPr>
      <w:lang w:eastAsia="en-US"/>
    </w:rPr>
  </w:style>
  <w:style w:type="paragraph" w:styleId="32">
    <w:name w:val="Body Text 3"/>
    <w:basedOn w:val="a0"/>
    <w:link w:val="33"/>
    <w:rsid w:val="00AE7CEA"/>
    <w:pPr>
      <w:suppressAutoHyphens w:val="0"/>
      <w:spacing w:after="120"/>
    </w:pPr>
    <w:rPr>
      <w:sz w:val="16"/>
      <w:szCs w:val="16"/>
      <w:lang w:val="x-none" w:eastAsia="x-none"/>
    </w:rPr>
  </w:style>
  <w:style w:type="character" w:customStyle="1" w:styleId="33">
    <w:name w:val="Основной текст 3 Знак"/>
    <w:link w:val="32"/>
    <w:rsid w:val="00AE7CEA"/>
    <w:rPr>
      <w:sz w:val="16"/>
      <w:szCs w:val="16"/>
    </w:rPr>
  </w:style>
  <w:style w:type="paragraph" w:styleId="4">
    <w:name w:val="List 4"/>
    <w:basedOn w:val="a0"/>
    <w:rsid w:val="00600EE7"/>
    <w:pPr>
      <w:suppressAutoHyphens w:val="0"/>
      <w:ind w:left="1132" w:hanging="283"/>
    </w:pPr>
    <w:rPr>
      <w:sz w:val="20"/>
      <w:szCs w:val="20"/>
      <w:lang w:eastAsia="ru-RU"/>
    </w:rPr>
  </w:style>
  <w:style w:type="paragraph" w:customStyle="1" w:styleId="ConsPlusTitle">
    <w:name w:val="ConsPlusTitle"/>
    <w:rsid w:val="00487C54"/>
    <w:pPr>
      <w:widowControl w:val="0"/>
      <w:autoSpaceDE w:val="0"/>
      <w:autoSpaceDN w:val="0"/>
      <w:adjustRightInd w:val="0"/>
    </w:pPr>
    <w:rPr>
      <w:b/>
      <w:bCs/>
      <w:sz w:val="24"/>
      <w:szCs w:val="24"/>
    </w:rPr>
  </w:style>
  <w:style w:type="paragraph" w:styleId="af6">
    <w:name w:val="Balloon Text"/>
    <w:basedOn w:val="a0"/>
    <w:link w:val="af7"/>
    <w:rsid w:val="009F15E2"/>
    <w:rPr>
      <w:rFonts w:ascii="Tahoma" w:hAnsi="Tahoma"/>
      <w:sz w:val="16"/>
      <w:szCs w:val="16"/>
      <w:lang w:val="x-none"/>
    </w:rPr>
  </w:style>
  <w:style w:type="character" w:customStyle="1" w:styleId="af7">
    <w:name w:val="Текст выноски Знак"/>
    <w:link w:val="af6"/>
    <w:rsid w:val="009F15E2"/>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46C2F-84B2-4895-B177-102F203E2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18524</Words>
  <Characters>105588</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________________________________________________________________</vt:lpstr>
    </vt:vector>
  </TitlesOfParts>
  <Company>Гороно</Company>
  <LinksUpToDate>false</LinksUpToDate>
  <CharactersWithSpaces>123865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dc:title>
  <dc:subject/>
  <dc:creator>P-4</dc:creator>
  <cp:keywords/>
  <dc:description/>
  <cp:lastModifiedBy>ALEXX</cp:lastModifiedBy>
  <cp:revision>2</cp:revision>
  <cp:lastPrinted>2014-01-15T10:46:00Z</cp:lastPrinted>
  <dcterms:created xsi:type="dcterms:W3CDTF">2015-03-26T14:43:00Z</dcterms:created>
  <dcterms:modified xsi:type="dcterms:W3CDTF">2015-03-26T14:43:00Z</dcterms:modified>
</cp:coreProperties>
</file>